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B7" w:rsidRPr="00E04652" w:rsidRDefault="001C25DF" w:rsidP="00C37FEC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B0B13">
        <w:rPr>
          <w:rFonts w:ascii="Times New Roman" w:hAnsi="Times New Roman" w:cs="Times New Roman"/>
          <w:b/>
          <w:i/>
          <w:sz w:val="24"/>
          <w:szCs w:val="24"/>
        </w:rPr>
        <w:t>MY TRAVELS with AUSTRALIA FAIR: A FADING AFFAIR</w:t>
      </w:r>
    </w:p>
    <w:p w:rsidR="001C25DF" w:rsidRDefault="001C25DF" w:rsidP="00C37FEC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Stepping into </w:t>
      </w:r>
      <w:r w:rsidR="00D727F3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Terra </w:t>
      </w:r>
      <w:r w:rsidR="00D727F3" w:rsidRPr="007B0B13">
        <w:rPr>
          <w:rFonts w:ascii="Times New Roman" w:hAnsi="Times New Roman" w:cs="Times New Roman"/>
          <w:b/>
          <w:i/>
          <w:sz w:val="24"/>
          <w:szCs w:val="24"/>
        </w:rPr>
        <w:t>Nullius Colon</w:t>
      </w:r>
      <w:r w:rsidR="00F400AE" w:rsidRPr="007B0B13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581DA4" w:rsidRPr="007B0B13">
        <w:rPr>
          <w:rFonts w:ascii="Times New Roman" w:hAnsi="Times New Roman" w:cs="Times New Roman"/>
          <w:b/>
          <w:i/>
          <w:sz w:val="24"/>
          <w:szCs w:val="24"/>
        </w:rPr>
        <w:t>….</w:t>
      </w:r>
    </w:p>
    <w:p w:rsidR="001664B4" w:rsidRDefault="001664B4" w:rsidP="00C37FEC">
      <w:pPr>
        <w:spacing w:after="16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71F9" w:rsidRPr="007B0B13" w:rsidRDefault="005671F9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S</w:t>
      </w:r>
      <w:r w:rsidR="005C1C82" w:rsidRPr="007B0B13">
        <w:rPr>
          <w:rFonts w:ascii="Times New Roman" w:hAnsi="Times New Roman" w:cs="Times New Roman"/>
          <w:sz w:val="24"/>
          <w:szCs w:val="24"/>
        </w:rPr>
        <w:t>ydney</w:t>
      </w:r>
      <w:r w:rsidR="00D727F3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Pr="007B0B13">
        <w:rPr>
          <w:rFonts w:ascii="Times New Roman" w:hAnsi="Times New Roman" w:cs="Times New Roman"/>
          <w:sz w:val="24"/>
          <w:szCs w:val="24"/>
        </w:rPr>
        <w:t>September</w:t>
      </w:r>
      <w:r w:rsidR="00C558C4">
        <w:rPr>
          <w:rFonts w:ascii="Times New Roman" w:hAnsi="Times New Roman" w:cs="Times New Roman"/>
          <w:sz w:val="24"/>
          <w:szCs w:val="24"/>
        </w:rPr>
        <w:t xml:space="preserve"> spring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664B4">
        <w:rPr>
          <w:rFonts w:ascii="Times New Roman" w:hAnsi="Times New Roman" w:cs="Times New Roman"/>
          <w:sz w:val="24"/>
          <w:szCs w:val="24"/>
        </w:rPr>
        <w:t xml:space="preserve">1961. </w:t>
      </w:r>
      <w:r w:rsidRPr="007B0B13">
        <w:rPr>
          <w:rFonts w:ascii="Times New Roman" w:hAnsi="Times New Roman" w:cs="Times New Roman"/>
          <w:sz w:val="24"/>
          <w:szCs w:val="24"/>
        </w:rPr>
        <w:t xml:space="preserve">I disembarked from the P&amp;O </w:t>
      </w:r>
      <w:r w:rsidRPr="007B0B13">
        <w:rPr>
          <w:rFonts w:ascii="Times New Roman" w:hAnsi="Times New Roman" w:cs="Times New Roman"/>
          <w:i/>
          <w:sz w:val="24"/>
          <w:szCs w:val="24"/>
        </w:rPr>
        <w:t xml:space="preserve">SS Strathmore </w:t>
      </w:r>
      <w:r w:rsidRPr="007B0B13">
        <w:rPr>
          <w:rFonts w:ascii="Times New Roman" w:hAnsi="Times New Roman" w:cs="Times New Roman"/>
          <w:sz w:val="24"/>
          <w:szCs w:val="24"/>
        </w:rPr>
        <w:t>at Circular Quay.  Teen son of a junior India</w:t>
      </w:r>
      <w:r w:rsidR="002F32C9">
        <w:rPr>
          <w:rFonts w:ascii="Times New Roman" w:hAnsi="Times New Roman" w:cs="Times New Roman"/>
          <w:sz w:val="24"/>
          <w:szCs w:val="24"/>
        </w:rPr>
        <w:t xml:space="preserve">n diplomat posted to Canberra. </w:t>
      </w:r>
      <w:r w:rsidR="008E2998">
        <w:rPr>
          <w:rFonts w:ascii="Times New Roman" w:hAnsi="Times New Roman" w:cs="Times New Roman"/>
          <w:sz w:val="24"/>
          <w:szCs w:val="24"/>
        </w:rPr>
        <w:t>Immigration and C</w:t>
      </w:r>
      <w:r w:rsidR="002E04B0" w:rsidRPr="007B0B13">
        <w:rPr>
          <w:rFonts w:ascii="Times New Roman" w:hAnsi="Times New Roman" w:cs="Times New Roman"/>
          <w:sz w:val="24"/>
          <w:szCs w:val="24"/>
        </w:rPr>
        <w:t>ustoms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 xml:space="preserve">processed us at </w:t>
      </w:r>
      <w:r w:rsidR="00DC2303">
        <w:rPr>
          <w:rFonts w:ascii="Times New Roman" w:hAnsi="Times New Roman" w:cs="Times New Roman"/>
          <w:sz w:val="24"/>
          <w:szCs w:val="24"/>
        </w:rPr>
        <w:t xml:space="preserve">the </w:t>
      </w:r>
      <w:r w:rsidR="008E2998">
        <w:rPr>
          <w:rFonts w:ascii="Times New Roman" w:hAnsi="Times New Roman" w:cs="Times New Roman"/>
          <w:sz w:val="24"/>
          <w:szCs w:val="24"/>
        </w:rPr>
        <w:t>pier</w:t>
      </w:r>
      <w:r w:rsidR="00DC2303">
        <w:rPr>
          <w:rFonts w:ascii="Times New Roman" w:hAnsi="Times New Roman" w:cs="Times New Roman"/>
          <w:sz w:val="24"/>
          <w:szCs w:val="24"/>
        </w:rPr>
        <w:t xml:space="preserve"> itself, </w:t>
      </w:r>
      <w:r w:rsidR="007601F8" w:rsidRPr="007B0B13">
        <w:rPr>
          <w:rFonts w:ascii="Times New Roman" w:hAnsi="Times New Roman" w:cs="Times New Roman"/>
          <w:sz w:val="24"/>
          <w:szCs w:val="24"/>
        </w:rPr>
        <w:t xml:space="preserve">a </w:t>
      </w:r>
      <w:r w:rsidR="007F6C4F" w:rsidRPr="007B0B13">
        <w:rPr>
          <w:rFonts w:ascii="Times New Roman" w:hAnsi="Times New Roman" w:cs="Times New Roman"/>
          <w:sz w:val="24"/>
          <w:szCs w:val="24"/>
        </w:rPr>
        <w:t xml:space="preserve">benign </w:t>
      </w:r>
      <w:r w:rsidR="00920ED9" w:rsidRPr="007B0B13">
        <w:rPr>
          <w:rFonts w:ascii="Times New Roman" w:hAnsi="Times New Roman" w:cs="Times New Roman"/>
          <w:sz w:val="24"/>
          <w:szCs w:val="24"/>
        </w:rPr>
        <w:t>Sovereign Border</w:t>
      </w:r>
      <w:r w:rsidR="00DC2303">
        <w:rPr>
          <w:rFonts w:ascii="Times New Roman" w:hAnsi="Times New Roman" w:cs="Times New Roman"/>
          <w:sz w:val="24"/>
          <w:szCs w:val="24"/>
        </w:rPr>
        <w:t xml:space="preserve"> then</w:t>
      </w:r>
      <w:r w:rsidR="002F32C9">
        <w:rPr>
          <w:rFonts w:ascii="Times New Roman" w:hAnsi="Times New Roman" w:cs="Times New Roman"/>
          <w:sz w:val="24"/>
          <w:szCs w:val="24"/>
        </w:rPr>
        <w:t xml:space="preserve">. </w:t>
      </w:r>
      <w:r w:rsidR="00920ED9" w:rsidRPr="007B0B13">
        <w:rPr>
          <w:rFonts w:ascii="Times New Roman" w:hAnsi="Times New Roman" w:cs="Times New Roman"/>
          <w:sz w:val="24"/>
          <w:szCs w:val="24"/>
        </w:rPr>
        <w:t>T</w:t>
      </w:r>
      <w:r w:rsidRPr="007B0B13">
        <w:rPr>
          <w:rFonts w:ascii="Times New Roman" w:hAnsi="Times New Roman" w:cs="Times New Roman"/>
          <w:sz w:val="24"/>
          <w:szCs w:val="24"/>
        </w:rPr>
        <w:t xml:space="preserve">heir correct but cold treatment </w:t>
      </w:r>
      <w:r w:rsidR="0070113B" w:rsidRPr="007B0B13">
        <w:rPr>
          <w:rFonts w:ascii="Times New Roman" w:hAnsi="Times New Roman" w:cs="Times New Roman"/>
          <w:sz w:val="24"/>
          <w:szCs w:val="24"/>
        </w:rPr>
        <w:t xml:space="preserve">of </w:t>
      </w:r>
      <w:r w:rsidR="007601F8" w:rsidRPr="007B0B13">
        <w:rPr>
          <w:rFonts w:ascii="Times New Roman" w:hAnsi="Times New Roman" w:cs="Times New Roman"/>
          <w:sz w:val="24"/>
          <w:szCs w:val="24"/>
        </w:rPr>
        <w:t>us</w:t>
      </w:r>
      <w:r w:rsidR="001664B4">
        <w:rPr>
          <w:rFonts w:ascii="Times New Roman" w:hAnsi="Times New Roman" w:cs="Times New Roman"/>
          <w:sz w:val="24"/>
          <w:szCs w:val="24"/>
        </w:rPr>
        <w:t xml:space="preserve"> was in </w:t>
      </w:r>
      <w:r w:rsidR="0070113B" w:rsidRPr="007B0B13">
        <w:rPr>
          <w:rFonts w:ascii="Times New Roman" w:hAnsi="Times New Roman" w:cs="Times New Roman"/>
          <w:sz w:val="24"/>
          <w:szCs w:val="24"/>
        </w:rPr>
        <w:t>marked contrast</w:t>
      </w:r>
      <w:r w:rsidR="00BB050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to</w:t>
      </w:r>
      <w:r w:rsidR="008E2998">
        <w:rPr>
          <w:rFonts w:ascii="Times New Roman" w:hAnsi="Times New Roman" w:cs="Times New Roman"/>
          <w:sz w:val="24"/>
          <w:szCs w:val="24"/>
        </w:rPr>
        <w:t xml:space="preserve"> the solicitous</w:t>
      </w:r>
      <w:r w:rsidR="0070113B" w:rsidRPr="007B0B13">
        <w:rPr>
          <w:rFonts w:ascii="Times New Roman" w:hAnsi="Times New Roman" w:cs="Times New Roman"/>
          <w:sz w:val="24"/>
          <w:szCs w:val="24"/>
        </w:rPr>
        <w:t xml:space="preserve"> greet</w:t>
      </w:r>
      <w:r w:rsidR="00353ABE" w:rsidRPr="007B0B13">
        <w:rPr>
          <w:rFonts w:ascii="Times New Roman" w:hAnsi="Times New Roman" w:cs="Times New Roman"/>
          <w:sz w:val="24"/>
          <w:szCs w:val="24"/>
        </w:rPr>
        <w:t>ing</w:t>
      </w:r>
      <w:r w:rsidR="0070113B" w:rsidRPr="007B0B13">
        <w:rPr>
          <w:rFonts w:ascii="Times New Roman" w:hAnsi="Times New Roman" w:cs="Times New Roman"/>
          <w:sz w:val="24"/>
          <w:szCs w:val="24"/>
        </w:rPr>
        <w:t>s offered to</w:t>
      </w:r>
      <w:r w:rsidR="00BB050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AC0A4B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Pr="007B0B13">
        <w:rPr>
          <w:rFonts w:ascii="Times New Roman" w:hAnsi="Times New Roman" w:cs="Times New Roman"/>
          <w:sz w:val="24"/>
          <w:szCs w:val="24"/>
        </w:rPr>
        <w:t>incoming Pound</w:t>
      </w:r>
      <w:r w:rsidR="000201B9">
        <w:rPr>
          <w:rFonts w:ascii="Times New Roman" w:hAnsi="Times New Roman" w:cs="Times New Roman"/>
          <w:sz w:val="24"/>
          <w:szCs w:val="24"/>
        </w:rPr>
        <w:t>10</w:t>
      </w:r>
      <w:r w:rsidRPr="007B0B13">
        <w:rPr>
          <w:rFonts w:ascii="Times New Roman" w:hAnsi="Times New Roman" w:cs="Times New Roman"/>
          <w:sz w:val="24"/>
          <w:szCs w:val="24"/>
        </w:rPr>
        <w:t xml:space="preserve"> pommies</w:t>
      </w:r>
      <w:r w:rsidR="006263C1">
        <w:rPr>
          <w:rFonts w:ascii="Times New Roman" w:hAnsi="Times New Roman" w:cs="Times New Roman"/>
          <w:sz w:val="24"/>
          <w:szCs w:val="24"/>
        </w:rPr>
        <w:t xml:space="preserve"> also disembarking</w:t>
      </w:r>
      <w:r w:rsidRPr="007B0B13">
        <w:rPr>
          <w:rFonts w:ascii="Times New Roman" w:hAnsi="Times New Roman" w:cs="Times New Roman"/>
          <w:sz w:val="24"/>
          <w:szCs w:val="24"/>
        </w:rPr>
        <w:t>.</w:t>
      </w:r>
      <w:r w:rsidR="0052080A" w:rsidRPr="007B0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FFA" w:rsidRPr="007B0B13" w:rsidRDefault="005671F9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M</w:t>
      </w:r>
      <w:r w:rsidR="007601F8" w:rsidRPr="007B0B13">
        <w:rPr>
          <w:rFonts w:ascii="Times New Roman" w:hAnsi="Times New Roman" w:cs="Times New Roman"/>
          <w:sz w:val="24"/>
          <w:szCs w:val="24"/>
        </w:rPr>
        <w:t>y father had warned me of</w:t>
      </w:r>
      <w:r w:rsidR="009F69C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AC0A4B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9F69C1" w:rsidRPr="007B0B13">
        <w:rPr>
          <w:rFonts w:ascii="Times New Roman" w:hAnsi="Times New Roman" w:cs="Times New Roman"/>
          <w:sz w:val="24"/>
          <w:szCs w:val="24"/>
        </w:rPr>
        <w:t>Australian preference for sh</w:t>
      </w:r>
      <w:r w:rsidR="00212EF9" w:rsidRPr="007B0B13">
        <w:rPr>
          <w:rFonts w:ascii="Times New Roman" w:hAnsi="Times New Roman" w:cs="Times New Roman"/>
          <w:sz w:val="24"/>
          <w:szCs w:val="24"/>
        </w:rPr>
        <w:t>ades of white</w:t>
      </w:r>
      <w:r w:rsidRPr="007B0B13">
        <w:rPr>
          <w:rFonts w:ascii="Times New Roman" w:hAnsi="Times New Roman" w:cs="Times New Roman"/>
          <w:sz w:val="24"/>
          <w:szCs w:val="24"/>
        </w:rPr>
        <w:t>.</w:t>
      </w:r>
      <w:r w:rsidR="00D21A7A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The some 700 displaced</w:t>
      </w:r>
      <w:r w:rsidR="006A6022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refugees </w:t>
      </w:r>
      <w:r w:rsidR="002C4E52" w:rsidRPr="007B0B13">
        <w:rPr>
          <w:rFonts w:ascii="Times New Roman" w:hAnsi="Times New Roman" w:cs="Times New Roman"/>
          <w:sz w:val="24"/>
          <w:szCs w:val="24"/>
        </w:rPr>
        <w:t xml:space="preserve">on the </w:t>
      </w:r>
      <w:r w:rsidR="002C4E52" w:rsidRPr="007B0B13">
        <w:rPr>
          <w:rFonts w:ascii="Times New Roman" w:hAnsi="Times New Roman" w:cs="Times New Roman"/>
          <w:i/>
          <w:sz w:val="24"/>
          <w:szCs w:val="24"/>
        </w:rPr>
        <w:t>SS Misr</w:t>
      </w:r>
      <w:r w:rsidR="002C4E5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barely fourteen years before </w:t>
      </w:r>
      <w:r w:rsidR="002C4E52" w:rsidRPr="007B0B13">
        <w:rPr>
          <w:rFonts w:ascii="Times New Roman" w:hAnsi="Times New Roman" w:cs="Times New Roman"/>
          <w:sz w:val="24"/>
          <w:szCs w:val="24"/>
        </w:rPr>
        <w:t xml:space="preserve">had been greeted as a </w:t>
      </w:r>
      <w:r w:rsidRPr="007B0B13">
        <w:rPr>
          <w:rFonts w:ascii="Times New Roman" w:hAnsi="Times New Roman" w:cs="Times New Roman"/>
          <w:sz w:val="24"/>
          <w:szCs w:val="24"/>
        </w:rPr>
        <w:t xml:space="preserve">bunch of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Pr="007B0B13">
        <w:rPr>
          <w:rFonts w:ascii="Times New Roman" w:hAnsi="Times New Roman" w:cs="Times New Roman"/>
          <w:sz w:val="24"/>
          <w:szCs w:val="24"/>
        </w:rPr>
        <w:t xml:space="preserve">so many Jews, of so many swarthy dark-skinned southern </w:t>
      </w:r>
      <w:r w:rsidR="00FA7FFA" w:rsidRPr="007B0B13">
        <w:rPr>
          <w:rFonts w:ascii="Times New Roman" w:hAnsi="Times New Roman" w:cs="Times New Roman"/>
          <w:sz w:val="24"/>
          <w:szCs w:val="24"/>
        </w:rPr>
        <w:t>Mediterranean, un-British, un-</w:t>
      </w:r>
      <w:r w:rsidRPr="007B0B13">
        <w:rPr>
          <w:rFonts w:ascii="Times New Roman" w:hAnsi="Times New Roman" w:cs="Times New Roman"/>
          <w:sz w:val="24"/>
          <w:szCs w:val="24"/>
        </w:rPr>
        <w:t>Australian, unsuitable aliens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996D15" w:rsidRPr="007B0B13">
        <w:rPr>
          <w:rFonts w:ascii="Times New Roman" w:hAnsi="Times New Roman" w:cs="Times New Roman"/>
          <w:sz w:val="24"/>
          <w:szCs w:val="24"/>
        </w:rPr>
        <w:t>.</w:t>
      </w:r>
      <w:r w:rsidR="00BB0508" w:rsidRPr="007B0B1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6A6022">
        <w:rPr>
          <w:rFonts w:ascii="Times New Roman" w:hAnsi="Times New Roman" w:cs="Times New Roman"/>
          <w:sz w:val="24"/>
          <w:szCs w:val="24"/>
        </w:rPr>
        <w:t xml:space="preserve"> </w:t>
      </w:r>
      <w:r w:rsidR="00996D15" w:rsidRPr="007B0B13">
        <w:rPr>
          <w:rFonts w:ascii="Times New Roman" w:hAnsi="Times New Roman" w:cs="Times New Roman"/>
          <w:sz w:val="24"/>
          <w:szCs w:val="24"/>
        </w:rPr>
        <w:t>They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FA7FFA" w:rsidRPr="007B0B13">
        <w:rPr>
          <w:rFonts w:ascii="Times New Roman" w:hAnsi="Times New Roman" w:cs="Times New Roman"/>
          <w:sz w:val="24"/>
          <w:szCs w:val="24"/>
        </w:rPr>
        <w:t xml:space="preserve">were </w:t>
      </w:r>
      <w:r w:rsidRPr="007B0B13">
        <w:rPr>
          <w:rFonts w:ascii="Times New Roman" w:hAnsi="Times New Roman" w:cs="Times New Roman"/>
          <w:sz w:val="24"/>
          <w:szCs w:val="24"/>
        </w:rPr>
        <w:t xml:space="preserve">perceived as a threat to </w:t>
      </w:r>
      <w:r w:rsidR="00FA7FFA" w:rsidRPr="007B0B13">
        <w:rPr>
          <w:rFonts w:ascii="Times New Roman" w:hAnsi="Times New Roman" w:cs="Times New Roman"/>
          <w:sz w:val="24"/>
          <w:szCs w:val="24"/>
        </w:rPr>
        <w:t>White Australia.</w:t>
      </w:r>
    </w:p>
    <w:p w:rsidR="007F1E3D" w:rsidRPr="007B0B13" w:rsidRDefault="00996D15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Then there was </w:t>
      </w:r>
      <w:r w:rsidR="00497A31" w:rsidRPr="007B0B13">
        <w:rPr>
          <w:rFonts w:ascii="Times New Roman" w:hAnsi="Times New Roman" w:cs="Times New Roman"/>
          <w:sz w:val="24"/>
          <w:szCs w:val="24"/>
        </w:rPr>
        <w:t>the</w:t>
      </w:r>
      <w:r w:rsidR="00FF7719" w:rsidRPr="007B0B13">
        <w:rPr>
          <w:rFonts w:ascii="Times New Roman" w:hAnsi="Times New Roman" w:cs="Times New Roman"/>
          <w:sz w:val="24"/>
          <w:szCs w:val="24"/>
        </w:rPr>
        <w:t xml:space="preserve"> foreign policy establishment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D46904" w:rsidRPr="007B0B13">
        <w:rPr>
          <w:rFonts w:ascii="Times New Roman" w:hAnsi="Times New Roman" w:cs="Times New Roman"/>
          <w:sz w:val="24"/>
          <w:szCs w:val="24"/>
        </w:rPr>
        <w:t>s unhappiness</w:t>
      </w:r>
      <w:r w:rsidR="00FF7719" w:rsidRPr="007B0B13">
        <w:rPr>
          <w:rFonts w:ascii="Times New Roman" w:hAnsi="Times New Roman" w:cs="Times New Roman"/>
          <w:sz w:val="24"/>
          <w:szCs w:val="24"/>
        </w:rPr>
        <w:t xml:space="preserve"> with </w:t>
      </w:r>
      <w:r w:rsidR="00497A31" w:rsidRPr="007B0B13">
        <w:rPr>
          <w:rFonts w:ascii="Times New Roman" w:hAnsi="Times New Roman" w:cs="Times New Roman"/>
          <w:sz w:val="24"/>
          <w:szCs w:val="24"/>
        </w:rPr>
        <w:t>India</w:t>
      </w:r>
      <w:r w:rsidR="006A6022">
        <w:rPr>
          <w:rFonts w:ascii="Times New Roman" w:hAnsi="Times New Roman" w:cs="Times New Roman"/>
          <w:sz w:val="24"/>
          <w:szCs w:val="24"/>
        </w:rPr>
        <w:t xml:space="preserve">. </w:t>
      </w:r>
      <w:r w:rsidR="00621629" w:rsidRPr="007B0B13">
        <w:rPr>
          <w:rFonts w:ascii="Times New Roman" w:hAnsi="Times New Roman" w:cs="Times New Roman"/>
          <w:sz w:val="24"/>
          <w:szCs w:val="24"/>
        </w:rPr>
        <w:t xml:space="preserve">That </w:t>
      </w:r>
      <w:r w:rsidR="005671F9" w:rsidRPr="007B0B13">
        <w:rPr>
          <w:rFonts w:ascii="Times New Roman" w:hAnsi="Times New Roman" w:cs="Times New Roman"/>
          <w:sz w:val="24"/>
          <w:szCs w:val="24"/>
        </w:rPr>
        <w:t>stemmed</w:t>
      </w:r>
      <w:r w:rsidR="00621629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671F9" w:rsidRPr="007B0B13">
        <w:rPr>
          <w:rFonts w:ascii="Times New Roman" w:hAnsi="Times New Roman" w:cs="Times New Roman"/>
          <w:sz w:val="24"/>
          <w:szCs w:val="24"/>
        </w:rPr>
        <w:t>from a still</w:t>
      </w:r>
      <w:r w:rsidR="008E2998">
        <w:rPr>
          <w:rFonts w:ascii="Times New Roman" w:hAnsi="Times New Roman" w:cs="Times New Roman"/>
          <w:sz w:val="24"/>
          <w:szCs w:val="24"/>
        </w:rPr>
        <w:t>-</w:t>
      </w:r>
      <w:r w:rsidR="005671F9" w:rsidRPr="007B0B13">
        <w:rPr>
          <w:rFonts w:ascii="Times New Roman" w:hAnsi="Times New Roman" w:cs="Times New Roman"/>
          <w:sz w:val="24"/>
          <w:szCs w:val="24"/>
        </w:rPr>
        <w:t xml:space="preserve">simmering controversy sparked </w:t>
      </w:r>
      <w:r w:rsidR="00252B73" w:rsidRPr="007B0B13">
        <w:rPr>
          <w:rFonts w:ascii="Times New Roman" w:hAnsi="Times New Roman" w:cs="Times New Roman"/>
          <w:sz w:val="24"/>
          <w:szCs w:val="24"/>
        </w:rPr>
        <w:t>in 1954</w:t>
      </w:r>
      <w:r w:rsidR="005671F9" w:rsidRPr="007B0B13">
        <w:rPr>
          <w:rFonts w:ascii="Times New Roman" w:hAnsi="Times New Roman" w:cs="Times New Roman"/>
          <w:sz w:val="24"/>
          <w:szCs w:val="24"/>
        </w:rPr>
        <w:t xml:space="preserve"> by the then Indian High Commiss</w:t>
      </w:r>
      <w:r w:rsidR="006A6022">
        <w:rPr>
          <w:rFonts w:ascii="Times New Roman" w:hAnsi="Times New Roman" w:cs="Times New Roman"/>
          <w:sz w:val="24"/>
          <w:szCs w:val="24"/>
        </w:rPr>
        <w:t xml:space="preserve">ioner, Field Marshal Cariappa. </w:t>
      </w:r>
      <w:r w:rsidR="005671F9" w:rsidRPr="007B0B13">
        <w:rPr>
          <w:rFonts w:ascii="Times New Roman" w:hAnsi="Times New Roman" w:cs="Times New Roman"/>
          <w:sz w:val="24"/>
          <w:szCs w:val="24"/>
        </w:rPr>
        <w:t>No diplomat</w:t>
      </w:r>
      <w:r w:rsidR="00621629" w:rsidRPr="007B0B13">
        <w:rPr>
          <w:rFonts w:ascii="Times New Roman" w:hAnsi="Times New Roman" w:cs="Times New Roman"/>
          <w:sz w:val="24"/>
          <w:szCs w:val="24"/>
        </w:rPr>
        <w:t xml:space="preserve"> he</w:t>
      </w:r>
      <w:r w:rsidR="006A6022">
        <w:rPr>
          <w:rFonts w:ascii="Times New Roman" w:hAnsi="Times New Roman" w:cs="Times New Roman"/>
          <w:sz w:val="24"/>
          <w:szCs w:val="24"/>
        </w:rPr>
        <w:t xml:space="preserve">. </w:t>
      </w:r>
      <w:r w:rsidR="00A41C80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621629" w:rsidRPr="007B0B13">
        <w:rPr>
          <w:rFonts w:ascii="Times New Roman" w:hAnsi="Times New Roman" w:cs="Times New Roman"/>
          <w:sz w:val="24"/>
          <w:szCs w:val="24"/>
        </w:rPr>
        <w:t xml:space="preserve">decorated WWII </w:t>
      </w:r>
      <w:r w:rsidR="00A41C80" w:rsidRPr="007B0B13">
        <w:rPr>
          <w:rFonts w:ascii="Times New Roman" w:hAnsi="Times New Roman" w:cs="Times New Roman"/>
          <w:sz w:val="24"/>
          <w:szCs w:val="24"/>
        </w:rPr>
        <w:t xml:space="preserve">hero </w:t>
      </w:r>
      <w:r w:rsidR="0036649A" w:rsidRPr="007B0B13">
        <w:rPr>
          <w:rFonts w:ascii="Times New Roman" w:hAnsi="Times New Roman" w:cs="Times New Roman"/>
          <w:sz w:val="24"/>
          <w:szCs w:val="24"/>
        </w:rPr>
        <w:t xml:space="preserve">made no secret of </w:t>
      </w:r>
      <w:r w:rsidR="003E6C01" w:rsidRPr="007B0B13">
        <w:rPr>
          <w:rFonts w:ascii="Times New Roman" w:hAnsi="Times New Roman" w:cs="Times New Roman"/>
          <w:sz w:val="24"/>
          <w:szCs w:val="24"/>
        </w:rPr>
        <w:t>his</w:t>
      </w:r>
      <w:r w:rsidR="00A41C80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E6C01" w:rsidRPr="007B0B13">
        <w:rPr>
          <w:rFonts w:ascii="Times New Roman" w:hAnsi="Times New Roman" w:cs="Times New Roman"/>
          <w:sz w:val="24"/>
          <w:szCs w:val="24"/>
        </w:rPr>
        <w:t xml:space="preserve">resentment </w:t>
      </w:r>
      <w:r w:rsidR="00252B73" w:rsidRPr="007B0B13">
        <w:rPr>
          <w:rFonts w:ascii="Times New Roman" w:hAnsi="Times New Roman" w:cs="Times New Roman"/>
          <w:sz w:val="24"/>
          <w:szCs w:val="24"/>
        </w:rPr>
        <w:t>th</w:t>
      </w:r>
      <w:r w:rsidR="003E6C01" w:rsidRPr="007B0B13">
        <w:rPr>
          <w:rFonts w:ascii="Times New Roman" w:hAnsi="Times New Roman" w:cs="Times New Roman"/>
          <w:sz w:val="24"/>
          <w:szCs w:val="24"/>
        </w:rPr>
        <w:t xml:space="preserve">at Australia </w:t>
      </w:r>
      <w:r w:rsidR="00252B73" w:rsidRPr="007B0B13">
        <w:rPr>
          <w:rFonts w:ascii="Times New Roman" w:hAnsi="Times New Roman" w:cs="Times New Roman"/>
          <w:sz w:val="24"/>
          <w:szCs w:val="24"/>
        </w:rPr>
        <w:t>welcomed</w:t>
      </w:r>
      <w:r w:rsidR="003E6C01" w:rsidRPr="007B0B13">
        <w:rPr>
          <w:rFonts w:ascii="Times New Roman" w:hAnsi="Times New Roman" w:cs="Times New Roman"/>
          <w:sz w:val="24"/>
          <w:szCs w:val="24"/>
        </w:rPr>
        <w:t xml:space="preserve"> any</w:t>
      </w:r>
      <w:r w:rsidR="0036649A" w:rsidRPr="007B0B13">
        <w:rPr>
          <w:rFonts w:ascii="Times New Roman" w:hAnsi="Times New Roman" w:cs="Times New Roman"/>
          <w:sz w:val="24"/>
          <w:szCs w:val="24"/>
        </w:rPr>
        <w:t xml:space="preserve"> white immigrant, even from </w:t>
      </w:r>
      <w:r w:rsidR="003E6C01" w:rsidRPr="007B0B13">
        <w:rPr>
          <w:rFonts w:ascii="Times New Roman" w:hAnsi="Times New Roman" w:cs="Times New Roman"/>
          <w:sz w:val="24"/>
          <w:szCs w:val="24"/>
        </w:rPr>
        <w:t xml:space="preserve">former </w:t>
      </w:r>
      <w:r w:rsidR="0036649A" w:rsidRPr="007B0B13">
        <w:rPr>
          <w:rFonts w:ascii="Times New Roman" w:hAnsi="Times New Roman" w:cs="Times New Roman"/>
          <w:sz w:val="24"/>
          <w:szCs w:val="24"/>
        </w:rPr>
        <w:t xml:space="preserve">enemy countries, over Indians who had fought alongside the diggers </w:t>
      </w:r>
      <w:r w:rsidR="002E5280" w:rsidRPr="007B0B13">
        <w:rPr>
          <w:rFonts w:ascii="Times New Roman" w:hAnsi="Times New Roman" w:cs="Times New Roman"/>
          <w:sz w:val="24"/>
          <w:szCs w:val="24"/>
        </w:rPr>
        <w:t xml:space="preserve">in </w:t>
      </w:r>
      <w:r w:rsidR="0036649A" w:rsidRPr="007B0B13">
        <w:rPr>
          <w:rFonts w:ascii="Times New Roman" w:hAnsi="Times New Roman" w:cs="Times New Roman"/>
          <w:sz w:val="24"/>
          <w:szCs w:val="24"/>
        </w:rPr>
        <w:t>both Great Wars</w:t>
      </w:r>
      <w:r w:rsidR="00EB198E" w:rsidRPr="007B0B13">
        <w:rPr>
          <w:rFonts w:ascii="Times New Roman" w:hAnsi="Times New Roman" w:cs="Times New Roman"/>
          <w:sz w:val="24"/>
          <w:szCs w:val="24"/>
        </w:rPr>
        <w:t xml:space="preserve"> from Europe to the Middle East to Burma</w:t>
      </w:r>
      <w:r w:rsidR="003E6C01" w:rsidRPr="007B0B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5080" w:rsidRPr="007B0B13" w:rsidRDefault="00252B73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Cariappa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>s</w:t>
      </w:r>
      <w:r w:rsidR="003E6C01" w:rsidRPr="007B0B13">
        <w:rPr>
          <w:rFonts w:ascii="Times New Roman" w:hAnsi="Times New Roman" w:cs="Times New Roman"/>
          <w:sz w:val="24"/>
          <w:szCs w:val="24"/>
        </w:rPr>
        <w:t xml:space="preserve"> h</w:t>
      </w:r>
      <w:r w:rsidR="00217410" w:rsidRPr="007B0B13">
        <w:rPr>
          <w:rFonts w:ascii="Times New Roman" w:hAnsi="Times New Roman" w:cs="Times New Roman"/>
          <w:sz w:val="24"/>
          <w:szCs w:val="24"/>
        </w:rPr>
        <w:t xml:space="preserve">obnobbing with war-mates, </w:t>
      </w:r>
      <w:r w:rsidR="008E2998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217410" w:rsidRPr="007B0B13">
        <w:rPr>
          <w:rFonts w:ascii="Times New Roman" w:hAnsi="Times New Roman" w:cs="Times New Roman"/>
          <w:sz w:val="24"/>
          <w:szCs w:val="24"/>
        </w:rPr>
        <w:t>Australia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217410" w:rsidRPr="007B0B13">
        <w:rPr>
          <w:rFonts w:ascii="Times New Roman" w:hAnsi="Times New Roman" w:cs="Times New Roman"/>
          <w:sz w:val="24"/>
          <w:szCs w:val="24"/>
        </w:rPr>
        <w:t>s Governor</w:t>
      </w:r>
      <w:r w:rsidR="006A6022">
        <w:rPr>
          <w:rFonts w:ascii="Times New Roman" w:hAnsi="Times New Roman" w:cs="Times New Roman"/>
          <w:sz w:val="24"/>
          <w:szCs w:val="24"/>
        </w:rPr>
        <w:t>-</w:t>
      </w:r>
      <w:r w:rsidR="00217410" w:rsidRPr="007B0B13">
        <w:rPr>
          <w:rFonts w:ascii="Times New Roman" w:hAnsi="Times New Roman" w:cs="Times New Roman"/>
          <w:sz w:val="24"/>
          <w:szCs w:val="24"/>
        </w:rPr>
        <w:t>General, Viscount Slim,</w:t>
      </w:r>
      <w:r w:rsidR="000201B9">
        <w:rPr>
          <w:rFonts w:ascii="Times New Roman" w:hAnsi="Times New Roman" w:cs="Times New Roman"/>
          <w:sz w:val="24"/>
          <w:szCs w:val="24"/>
        </w:rPr>
        <w:t xml:space="preserve"> </w:t>
      </w:r>
      <w:r w:rsidR="00B44B9D" w:rsidRPr="007B0B13">
        <w:rPr>
          <w:rFonts w:ascii="Times New Roman" w:hAnsi="Times New Roman" w:cs="Times New Roman"/>
          <w:sz w:val="24"/>
          <w:szCs w:val="24"/>
        </w:rPr>
        <w:t>fermented</w:t>
      </w:r>
      <w:r w:rsidR="00217410" w:rsidRPr="007B0B13">
        <w:rPr>
          <w:rFonts w:ascii="Times New Roman" w:hAnsi="Times New Roman" w:cs="Times New Roman"/>
          <w:sz w:val="24"/>
          <w:szCs w:val="24"/>
        </w:rPr>
        <w:t xml:space="preserve"> fears </w:t>
      </w:r>
      <w:r w:rsidR="003E6C01" w:rsidRPr="007B0B13">
        <w:rPr>
          <w:rFonts w:ascii="Times New Roman" w:hAnsi="Times New Roman" w:cs="Times New Roman"/>
          <w:sz w:val="24"/>
          <w:szCs w:val="24"/>
        </w:rPr>
        <w:t>in th</w:t>
      </w:r>
      <w:r w:rsidR="003B705F" w:rsidRPr="007B0B13">
        <w:rPr>
          <w:rFonts w:ascii="Times New Roman" w:hAnsi="Times New Roman" w:cs="Times New Roman"/>
          <w:sz w:val="24"/>
          <w:szCs w:val="24"/>
        </w:rPr>
        <w:t>e Melbourn</w:t>
      </w:r>
      <w:r w:rsidR="00D173E6" w:rsidRPr="007B0B13">
        <w:rPr>
          <w:rFonts w:ascii="Times New Roman" w:hAnsi="Times New Roman" w:cs="Times New Roman"/>
          <w:sz w:val="24"/>
          <w:szCs w:val="24"/>
        </w:rPr>
        <w:t>e</w:t>
      </w:r>
      <w:r w:rsidR="003B705F" w:rsidRPr="007B0B13">
        <w:rPr>
          <w:rFonts w:ascii="Times New Roman" w:hAnsi="Times New Roman" w:cs="Times New Roman"/>
          <w:sz w:val="24"/>
          <w:szCs w:val="24"/>
        </w:rPr>
        <w:t xml:space="preserve"> establishment</w:t>
      </w:r>
      <w:r w:rsidR="00E96FA3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E6C01" w:rsidRPr="007B0B13">
        <w:rPr>
          <w:rFonts w:ascii="Times New Roman" w:hAnsi="Times New Roman" w:cs="Times New Roman"/>
          <w:sz w:val="24"/>
          <w:szCs w:val="24"/>
        </w:rPr>
        <w:t>that a cabal to undermine the White Australia policy</w:t>
      </w:r>
      <w:r w:rsidR="00D933E3" w:rsidRPr="007B0B13">
        <w:rPr>
          <w:rFonts w:ascii="Times New Roman" w:hAnsi="Times New Roman" w:cs="Times New Roman"/>
          <w:sz w:val="24"/>
          <w:szCs w:val="24"/>
        </w:rPr>
        <w:t xml:space="preserve"> was in the making</w:t>
      </w:r>
      <w:r w:rsidR="003E6C01" w:rsidRPr="007B0B13">
        <w:rPr>
          <w:rFonts w:ascii="Times New Roman" w:hAnsi="Times New Roman" w:cs="Times New Roman"/>
          <w:sz w:val="24"/>
          <w:szCs w:val="24"/>
        </w:rPr>
        <w:t>.</w:t>
      </w:r>
      <w:r w:rsidR="007F1E3D" w:rsidRPr="007B0B13">
        <w:rPr>
          <w:rFonts w:ascii="Times New Roman" w:hAnsi="Times New Roman" w:cs="Times New Roman"/>
          <w:sz w:val="24"/>
          <w:szCs w:val="24"/>
        </w:rPr>
        <w:t xml:space="preserve">  </w:t>
      </w:r>
      <w:r w:rsidR="00652D73" w:rsidRPr="007B0B13">
        <w:rPr>
          <w:rFonts w:ascii="Times New Roman" w:hAnsi="Times New Roman" w:cs="Times New Roman"/>
          <w:sz w:val="24"/>
          <w:szCs w:val="24"/>
        </w:rPr>
        <w:t>T</w:t>
      </w:r>
      <w:r w:rsidR="00D933E3" w:rsidRPr="007B0B13">
        <w:rPr>
          <w:rFonts w:ascii="Times New Roman" w:hAnsi="Times New Roman" w:cs="Times New Roman"/>
          <w:sz w:val="24"/>
          <w:szCs w:val="24"/>
        </w:rPr>
        <w:t>hat</w:t>
      </w:r>
      <w:r w:rsidR="000B5080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652D73" w:rsidRPr="007B0B13">
        <w:rPr>
          <w:rFonts w:ascii="Times New Roman" w:hAnsi="Times New Roman" w:cs="Times New Roman"/>
          <w:sz w:val="24"/>
          <w:szCs w:val="24"/>
        </w:rPr>
        <w:t>Lord Mountbatten, Governor</w:t>
      </w:r>
      <w:r w:rsidR="008E2998">
        <w:rPr>
          <w:rFonts w:ascii="Times New Roman" w:hAnsi="Times New Roman" w:cs="Times New Roman"/>
          <w:sz w:val="24"/>
          <w:szCs w:val="24"/>
        </w:rPr>
        <w:t>-</w:t>
      </w:r>
      <w:r w:rsidR="00652D73" w:rsidRPr="007B0B13">
        <w:rPr>
          <w:rFonts w:ascii="Times New Roman" w:hAnsi="Times New Roman" w:cs="Times New Roman"/>
          <w:sz w:val="24"/>
          <w:szCs w:val="24"/>
        </w:rPr>
        <w:t>Ge</w:t>
      </w:r>
      <w:r w:rsidR="002E04B0" w:rsidRPr="007B0B13">
        <w:rPr>
          <w:rFonts w:ascii="Times New Roman" w:hAnsi="Times New Roman" w:cs="Times New Roman"/>
          <w:sz w:val="24"/>
          <w:szCs w:val="24"/>
        </w:rPr>
        <w:t xml:space="preserve">neral of independent India, had </w:t>
      </w:r>
      <w:r w:rsidR="00652D73" w:rsidRPr="007B0B13">
        <w:rPr>
          <w:rFonts w:ascii="Times New Roman" w:hAnsi="Times New Roman" w:cs="Times New Roman"/>
          <w:sz w:val="24"/>
          <w:szCs w:val="24"/>
        </w:rPr>
        <w:t xml:space="preserve">sought a dilution of the policy in </w:t>
      </w:r>
      <w:r w:rsidR="007C710F" w:rsidRPr="007B0B13">
        <w:rPr>
          <w:rFonts w:ascii="Times New Roman" w:hAnsi="Times New Roman" w:cs="Times New Roman"/>
          <w:sz w:val="24"/>
          <w:szCs w:val="24"/>
        </w:rPr>
        <w:t xml:space="preserve">its favour </w:t>
      </w:r>
      <w:r w:rsidR="006A6022">
        <w:rPr>
          <w:rFonts w:ascii="Times New Roman" w:hAnsi="Times New Roman" w:cs="Times New Roman"/>
          <w:sz w:val="24"/>
          <w:szCs w:val="24"/>
        </w:rPr>
        <w:t xml:space="preserve">stoked the xenophobe psyche. </w:t>
      </w:r>
      <w:r w:rsidR="007F1E3D" w:rsidRPr="007B0B13">
        <w:rPr>
          <w:rFonts w:ascii="Times New Roman" w:hAnsi="Times New Roman" w:cs="Times New Roman"/>
          <w:sz w:val="24"/>
          <w:szCs w:val="24"/>
        </w:rPr>
        <w:t>Th</w:t>
      </w:r>
      <w:r w:rsidR="00D933E3" w:rsidRPr="007B0B13">
        <w:rPr>
          <w:rFonts w:ascii="Times New Roman" w:hAnsi="Times New Roman" w:cs="Times New Roman"/>
          <w:sz w:val="24"/>
          <w:szCs w:val="24"/>
        </w:rPr>
        <w:t xml:space="preserve">e </w:t>
      </w:r>
      <w:r w:rsidR="008E2998">
        <w:rPr>
          <w:rFonts w:ascii="Times New Roman" w:hAnsi="Times New Roman" w:cs="Times New Roman"/>
          <w:sz w:val="24"/>
          <w:szCs w:val="24"/>
        </w:rPr>
        <w:t>E</w:t>
      </w:r>
      <w:r w:rsidR="00D933E3" w:rsidRPr="007B0B13">
        <w:rPr>
          <w:rFonts w:ascii="Times New Roman" w:hAnsi="Times New Roman" w:cs="Times New Roman"/>
          <w:sz w:val="24"/>
          <w:szCs w:val="24"/>
        </w:rPr>
        <w:t>stablishment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D933E3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D933E3" w:rsidRPr="007B0B13">
        <w:rPr>
          <w:rFonts w:ascii="Times New Roman" w:hAnsi="Times New Roman" w:cs="Times New Roman"/>
          <w:sz w:val="24"/>
          <w:szCs w:val="24"/>
        </w:rPr>
        <w:lastRenderedPageBreak/>
        <w:t>view</w:t>
      </w:r>
      <w:r w:rsidR="005C1C8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671F9" w:rsidRPr="007B0B13">
        <w:rPr>
          <w:rFonts w:ascii="Times New Roman" w:hAnsi="Times New Roman" w:cs="Times New Roman"/>
          <w:sz w:val="24"/>
          <w:szCs w:val="24"/>
        </w:rPr>
        <w:t xml:space="preserve">sat well with the conspiracy theory </w:t>
      </w:r>
      <w:r w:rsidR="00D933E3" w:rsidRPr="007B0B13">
        <w:rPr>
          <w:rFonts w:ascii="Times New Roman" w:hAnsi="Times New Roman" w:cs="Times New Roman"/>
          <w:sz w:val="24"/>
          <w:szCs w:val="24"/>
        </w:rPr>
        <w:t xml:space="preserve">then circulating </w:t>
      </w:r>
      <w:r w:rsidR="005671F9" w:rsidRPr="007B0B13">
        <w:rPr>
          <w:rFonts w:ascii="Times New Roman" w:hAnsi="Times New Roman" w:cs="Times New Roman"/>
          <w:sz w:val="24"/>
          <w:szCs w:val="24"/>
        </w:rPr>
        <w:t>that the Brit</w:t>
      </w:r>
      <w:r w:rsidR="008D2B2B" w:rsidRPr="007B0B13">
        <w:rPr>
          <w:rFonts w:ascii="Times New Roman" w:hAnsi="Times New Roman" w:cs="Times New Roman"/>
          <w:sz w:val="24"/>
          <w:szCs w:val="24"/>
        </w:rPr>
        <w:t>i</w:t>
      </w:r>
      <w:r w:rsidR="005671F9" w:rsidRPr="007B0B13">
        <w:rPr>
          <w:rFonts w:ascii="Times New Roman" w:hAnsi="Times New Roman" w:cs="Times New Roman"/>
          <w:sz w:val="24"/>
          <w:szCs w:val="24"/>
        </w:rPr>
        <w:t>s</w:t>
      </w:r>
      <w:r w:rsidR="008D2B2B" w:rsidRPr="007B0B13">
        <w:rPr>
          <w:rFonts w:ascii="Times New Roman" w:hAnsi="Times New Roman" w:cs="Times New Roman"/>
          <w:sz w:val="24"/>
          <w:szCs w:val="24"/>
        </w:rPr>
        <w:t>h</w:t>
      </w:r>
      <w:r w:rsidR="005671F9" w:rsidRPr="007B0B13">
        <w:rPr>
          <w:rFonts w:ascii="Times New Roman" w:hAnsi="Times New Roman" w:cs="Times New Roman"/>
          <w:sz w:val="24"/>
          <w:szCs w:val="24"/>
        </w:rPr>
        <w:t xml:space="preserve"> would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5671F9" w:rsidRPr="007B0B13">
        <w:rPr>
          <w:rFonts w:ascii="Times New Roman" w:hAnsi="Times New Roman" w:cs="Times New Roman"/>
          <w:sz w:val="24"/>
          <w:szCs w:val="24"/>
        </w:rPr>
        <w:t>put the commercial interests of its polyglot Empire over the Australian ideal of</w:t>
      </w:r>
      <w:r w:rsidR="00A42DFB" w:rsidRPr="007B0B13">
        <w:rPr>
          <w:rFonts w:ascii="Times New Roman" w:hAnsi="Times New Roman" w:cs="Times New Roman"/>
          <w:sz w:val="24"/>
          <w:szCs w:val="24"/>
        </w:rPr>
        <w:t xml:space="preserve"> a racially pure continent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117901" w:rsidRPr="007B0B13">
        <w:rPr>
          <w:rFonts w:ascii="Times New Roman" w:hAnsi="Times New Roman" w:cs="Times New Roman"/>
          <w:sz w:val="24"/>
          <w:szCs w:val="24"/>
        </w:rPr>
        <w:t>.</w:t>
      </w:r>
      <w:r w:rsidR="002E1E2D" w:rsidRPr="007B0B1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0B5080" w:rsidRPr="007B0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8BE" w:rsidRPr="007B0B13" w:rsidRDefault="00543C28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Beyond the</w:t>
      </w:r>
      <w:r w:rsidR="00A62495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D374B9" w:rsidRPr="007B0B13">
        <w:rPr>
          <w:rFonts w:ascii="Times New Roman" w:hAnsi="Times New Roman" w:cs="Times New Roman"/>
          <w:sz w:val="24"/>
          <w:szCs w:val="24"/>
        </w:rPr>
        <w:t xml:space="preserve">dawning </w:t>
      </w:r>
      <w:r w:rsidR="00A62495" w:rsidRPr="007B0B13">
        <w:rPr>
          <w:rFonts w:ascii="Times New Roman" w:hAnsi="Times New Roman" w:cs="Times New Roman"/>
          <w:sz w:val="24"/>
          <w:szCs w:val="24"/>
        </w:rPr>
        <w:t>reali</w:t>
      </w:r>
      <w:r w:rsidR="00D933E3" w:rsidRPr="007B0B13">
        <w:rPr>
          <w:rFonts w:ascii="Times New Roman" w:hAnsi="Times New Roman" w:cs="Times New Roman"/>
          <w:sz w:val="24"/>
          <w:szCs w:val="24"/>
        </w:rPr>
        <w:t>s</w:t>
      </w:r>
      <w:r w:rsidR="00A62495" w:rsidRPr="007B0B13">
        <w:rPr>
          <w:rFonts w:ascii="Times New Roman" w:hAnsi="Times New Roman" w:cs="Times New Roman"/>
          <w:sz w:val="24"/>
          <w:szCs w:val="24"/>
        </w:rPr>
        <w:t xml:space="preserve">ation that Australians </w:t>
      </w:r>
      <w:r w:rsidR="007C4B03" w:rsidRPr="007B0B13">
        <w:rPr>
          <w:rFonts w:ascii="Times New Roman" w:hAnsi="Times New Roman" w:cs="Times New Roman"/>
          <w:sz w:val="24"/>
          <w:szCs w:val="24"/>
        </w:rPr>
        <w:t xml:space="preserve">were prone to </w:t>
      </w:r>
      <w:r w:rsidR="007E273F" w:rsidRPr="007B0B13">
        <w:rPr>
          <w:rFonts w:ascii="Times New Roman" w:hAnsi="Times New Roman" w:cs="Times New Roman"/>
          <w:sz w:val="24"/>
          <w:szCs w:val="24"/>
        </w:rPr>
        <w:t xml:space="preserve">antipathy towards </w:t>
      </w:r>
      <w:r w:rsidR="00A62495" w:rsidRPr="007B0B13">
        <w:rPr>
          <w:rFonts w:ascii="Times New Roman" w:hAnsi="Times New Roman" w:cs="Times New Roman"/>
          <w:sz w:val="24"/>
          <w:szCs w:val="24"/>
        </w:rPr>
        <w:t xml:space="preserve">non-white </w:t>
      </w:r>
      <w:r w:rsidR="00BB6AA4" w:rsidRPr="007B0B13">
        <w:rPr>
          <w:rFonts w:ascii="Times New Roman" w:hAnsi="Times New Roman" w:cs="Times New Roman"/>
          <w:sz w:val="24"/>
          <w:szCs w:val="24"/>
        </w:rPr>
        <w:t xml:space="preserve">human </w:t>
      </w:r>
      <w:r w:rsidR="007E273F" w:rsidRPr="007B0B13">
        <w:rPr>
          <w:rFonts w:ascii="Times New Roman" w:hAnsi="Times New Roman" w:cs="Times New Roman"/>
          <w:sz w:val="24"/>
          <w:szCs w:val="24"/>
        </w:rPr>
        <w:t>hues</w:t>
      </w:r>
      <w:r w:rsidR="00FB342A" w:rsidRPr="007B0B13">
        <w:rPr>
          <w:rFonts w:ascii="Times New Roman" w:hAnsi="Times New Roman" w:cs="Times New Roman"/>
          <w:sz w:val="24"/>
          <w:szCs w:val="24"/>
        </w:rPr>
        <w:t xml:space="preserve">, I knew only </w:t>
      </w:r>
      <w:r w:rsidR="00A62495" w:rsidRPr="007B0B13">
        <w:rPr>
          <w:rFonts w:ascii="Times New Roman" w:hAnsi="Times New Roman" w:cs="Times New Roman"/>
          <w:sz w:val="24"/>
          <w:szCs w:val="24"/>
        </w:rPr>
        <w:t xml:space="preserve">school-boyish </w:t>
      </w:r>
      <w:r w:rsidR="005671F9" w:rsidRPr="007B0B13">
        <w:rPr>
          <w:rFonts w:ascii="Times New Roman" w:hAnsi="Times New Roman" w:cs="Times New Roman"/>
          <w:sz w:val="24"/>
          <w:szCs w:val="24"/>
        </w:rPr>
        <w:t>rudimen</w:t>
      </w:r>
      <w:r w:rsidR="009565E5" w:rsidRPr="007B0B13">
        <w:rPr>
          <w:rFonts w:ascii="Times New Roman" w:hAnsi="Times New Roman" w:cs="Times New Roman"/>
          <w:sz w:val="24"/>
          <w:szCs w:val="24"/>
        </w:rPr>
        <w:t>ts</w:t>
      </w:r>
      <w:r w:rsidR="00EA1B56" w:rsidRPr="007B0B13">
        <w:rPr>
          <w:rFonts w:ascii="Times New Roman" w:hAnsi="Times New Roman" w:cs="Times New Roman"/>
          <w:sz w:val="24"/>
          <w:szCs w:val="24"/>
        </w:rPr>
        <w:t>, mainly cricket,</w:t>
      </w:r>
      <w:r w:rsidR="009565E5" w:rsidRPr="007B0B13">
        <w:rPr>
          <w:rFonts w:ascii="Times New Roman" w:hAnsi="Times New Roman" w:cs="Times New Roman"/>
          <w:sz w:val="24"/>
          <w:szCs w:val="24"/>
        </w:rPr>
        <w:t xml:space="preserve"> about the country. </w:t>
      </w:r>
    </w:p>
    <w:p w:rsidR="0087563D" w:rsidRPr="007B0B13" w:rsidRDefault="0087563D" w:rsidP="00C37FEC">
      <w:pPr>
        <w:spacing w:after="16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…and an Introduction to White Australia </w:t>
      </w:r>
    </w:p>
    <w:p w:rsidR="00110366" w:rsidRPr="007B0B13" w:rsidRDefault="007E273F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Initial encounters with </w:t>
      </w:r>
      <w:r w:rsidR="00110366" w:rsidRPr="007B0B13">
        <w:rPr>
          <w:rFonts w:ascii="Times New Roman" w:hAnsi="Times New Roman" w:cs="Times New Roman"/>
          <w:sz w:val="24"/>
          <w:szCs w:val="24"/>
        </w:rPr>
        <w:t>w</w:t>
      </w:r>
      <w:r w:rsidRPr="007B0B13">
        <w:rPr>
          <w:rFonts w:ascii="Times New Roman" w:hAnsi="Times New Roman" w:cs="Times New Roman"/>
          <w:sz w:val="24"/>
          <w:szCs w:val="24"/>
        </w:rPr>
        <w:t>hite countenances</w:t>
      </w:r>
      <w:r w:rsidR="00F87996">
        <w:rPr>
          <w:rFonts w:ascii="Times New Roman" w:hAnsi="Times New Roman" w:cs="Times New Roman"/>
          <w:sz w:val="24"/>
          <w:szCs w:val="24"/>
        </w:rPr>
        <w:t>, polite but</w:t>
      </w:r>
      <w:r w:rsidRPr="007B0B13">
        <w:rPr>
          <w:rFonts w:ascii="Times New Roman" w:hAnsi="Times New Roman" w:cs="Times New Roman"/>
          <w:sz w:val="24"/>
          <w:szCs w:val="24"/>
        </w:rPr>
        <w:t xml:space="preserve"> seasoned with</w:t>
      </w:r>
      <w:r w:rsidR="00C15CE9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condescension, were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F32C9">
        <w:rPr>
          <w:rFonts w:ascii="Times New Roman" w:hAnsi="Times New Roman" w:cs="Times New Roman"/>
          <w:sz w:val="24"/>
          <w:szCs w:val="24"/>
        </w:rPr>
        <w:t xml:space="preserve">nevertheless </w:t>
      </w:r>
      <w:r w:rsidRPr="007B0B13">
        <w:rPr>
          <w:rFonts w:ascii="Times New Roman" w:hAnsi="Times New Roman" w:cs="Times New Roman"/>
          <w:sz w:val="24"/>
          <w:szCs w:val="24"/>
        </w:rPr>
        <w:t xml:space="preserve">way out of sync with expectations of hostile </w:t>
      </w:r>
      <w:r w:rsidR="00110366" w:rsidRPr="007B0B13">
        <w:rPr>
          <w:rFonts w:ascii="Times New Roman" w:hAnsi="Times New Roman" w:cs="Times New Roman"/>
          <w:sz w:val="24"/>
          <w:szCs w:val="24"/>
        </w:rPr>
        <w:t>behavio</w:t>
      </w:r>
      <w:r w:rsidR="008E2998">
        <w:rPr>
          <w:rFonts w:ascii="Times New Roman" w:hAnsi="Times New Roman" w:cs="Times New Roman"/>
          <w:sz w:val="24"/>
          <w:szCs w:val="24"/>
        </w:rPr>
        <w:t>u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r.  Within days of </w:t>
      </w:r>
      <w:r w:rsidRPr="007B0B13">
        <w:rPr>
          <w:rFonts w:ascii="Times New Roman" w:hAnsi="Times New Roman" w:cs="Times New Roman"/>
          <w:sz w:val="24"/>
          <w:szCs w:val="24"/>
        </w:rPr>
        <w:t xml:space="preserve">arrival, I </w:t>
      </w:r>
      <w:r w:rsidR="008D2B2B" w:rsidRPr="007B0B13">
        <w:rPr>
          <w:rFonts w:ascii="Times New Roman" w:hAnsi="Times New Roman" w:cs="Times New Roman"/>
          <w:sz w:val="24"/>
          <w:szCs w:val="24"/>
        </w:rPr>
        <w:t xml:space="preserve">commenced </w:t>
      </w:r>
      <w:r w:rsidR="00B17910" w:rsidRPr="007B0B13">
        <w:rPr>
          <w:rFonts w:ascii="Times New Roman" w:hAnsi="Times New Roman" w:cs="Times New Roman"/>
          <w:sz w:val="24"/>
          <w:szCs w:val="24"/>
        </w:rPr>
        <w:t xml:space="preserve">an </w:t>
      </w:r>
      <w:r w:rsidR="0087563D" w:rsidRPr="007B0B13">
        <w:rPr>
          <w:rFonts w:ascii="Times New Roman" w:hAnsi="Times New Roman" w:cs="Times New Roman"/>
          <w:sz w:val="24"/>
          <w:szCs w:val="24"/>
        </w:rPr>
        <w:t>apprentice</w:t>
      </w:r>
      <w:r w:rsidR="008D2B2B" w:rsidRPr="007B0B13">
        <w:rPr>
          <w:rFonts w:ascii="Times New Roman" w:hAnsi="Times New Roman" w:cs="Times New Roman"/>
          <w:sz w:val="24"/>
          <w:szCs w:val="24"/>
        </w:rPr>
        <w:t>ship with</w:t>
      </w:r>
      <w:r w:rsidR="0087563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a</w:t>
      </w:r>
      <w:r w:rsidR="00543C2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10366" w:rsidRPr="007B0B13">
        <w:rPr>
          <w:rFonts w:ascii="Times New Roman" w:hAnsi="Times New Roman" w:cs="Times New Roman"/>
          <w:sz w:val="24"/>
          <w:szCs w:val="24"/>
        </w:rPr>
        <w:t>firm of Chartere</w:t>
      </w:r>
      <w:r w:rsidR="002D0E5E" w:rsidRPr="007B0B13">
        <w:rPr>
          <w:rFonts w:ascii="Times New Roman" w:hAnsi="Times New Roman" w:cs="Times New Roman"/>
          <w:sz w:val="24"/>
          <w:szCs w:val="24"/>
        </w:rPr>
        <w:t>d Accountants in Canberra.  Then a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veritable village</w:t>
      </w:r>
      <w:r w:rsidR="002D0E5E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masquerading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as 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a </w:t>
      </w:r>
      <w:r w:rsidR="00110366" w:rsidRPr="007B0B13">
        <w:rPr>
          <w:rFonts w:ascii="Times New Roman" w:hAnsi="Times New Roman" w:cs="Times New Roman"/>
          <w:sz w:val="24"/>
          <w:szCs w:val="24"/>
        </w:rPr>
        <w:t>capital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 - </w:t>
      </w:r>
      <w:r w:rsidR="00110366" w:rsidRPr="007B0B13">
        <w:rPr>
          <w:rFonts w:ascii="Times New Roman" w:hAnsi="Times New Roman" w:cs="Times New Roman"/>
          <w:sz w:val="24"/>
          <w:szCs w:val="24"/>
        </w:rPr>
        <w:t>oxymoronic to eyes from teeming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 Delhi </w:t>
      </w:r>
      <w:r w:rsidR="007C4B03" w:rsidRPr="007B0B13">
        <w:rPr>
          <w:rFonts w:ascii="Times New Roman" w:hAnsi="Times New Roman" w:cs="Times New Roman"/>
          <w:sz w:val="24"/>
          <w:szCs w:val="24"/>
        </w:rPr>
        <w:t>–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C4B03" w:rsidRPr="007B0B13">
        <w:rPr>
          <w:rFonts w:ascii="Times New Roman" w:hAnsi="Times New Roman" w:cs="Times New Roman"/>
          <w:sz w:val="24"/>
          <w:szCs w:val="24"/>
        </w:rPr>
        <w:t xml:space="preserve">it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had </w:t>
      </w:r>
      <w:r w:rsidR="00B6171A" w:rsidRPr="007B0B13">
        <w:rPr>
          <w:rFonts w:ascii="Times New Roman" w:hAnsi="Times New Roman" w:cs="Times New Roman"/>
          <w:sz w:val="24"/>
          <w:szCs w:val="24"/>
        </w:rPr>
        <w:t xml:space="preserve">been indelibly branded </w:t>
      </w:r>
      <w:r w:rsidR="0027280F" w:rsidRPr="007B0B13">
        <w:rPr>
          <w:rFonts w:ascii="Times New Roman" w:hAnsi="Times New Roman" w:cs="Times New Roman"/>
          <w:sz w:val="24"/>
          <w:szCs w:val="24"/>
        </w:rPr>
        <w:t>by the</w:t>
      </w:r>
      <w:r w:rsidR="00D456C9">
        <w:rPr>
          <w:rFonts w:ascii="Times New Roman" w:hAnsi="Times New Roman" w:cs="Times New Roman"/>
          <w:sz w:val="24"/>
          <w:szCs w:val="24"/>
        </w:rPr>
        <w:t xml:space="preserve"> US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 Ambassador </w:t>
      </w:r>
      <w:r w:rsidR="00B6171A" w:rsidRPr="007B0B13">
        <w:rPr>
          <w:rFonts w:ascii="Times New Roman" w:hAnsi="Times New Roman" w:cs="Times New Roman"/>
          <w:sz w:val="24"/>
          <w:szCs w:val="24"/>
        </w:rPr>
        <w:t xml:space="preserve">as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110366" w:rsidRPr="007B0B13">
        <w:rPr>
          <w:rFonts w:ascii="Times New Roman" w:hAnsi="Times New Roman" w:cs="Times New Roman"/>
          <w:sz w:val="24"/>
          <w:szCs w:val="24"/>
        </w:rPr>
        <w:t>half the size of Washington ce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metery </w:t>
      </w:r>
      <w:r w:rsidR="009D432C" w:rsidRPr="007B0B13">
        <w:rPr>
          <w:rFonts w:ascii="Times New Roman" w:hAnsi="Times New Roman" w:cs="Times New Roman"/>
          <w:sz w:val="24"/>
          <w:szCs w:val="24"/>
        </w:rPr>
        <w:t>and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 twice the silence</w:t>
      </w:r>
      <w:r w:rsidR="008E2998">
        <w:rPr>
          <w:rFonts w:ascii="Times New Roman" w:hAnsi="Times New Roman" w:cs="Times New Roman"/>
          <w:sz w:val="24"/>
          <w:szCs w:val="24"/>
        </w:rPr>
        <w:t xml:space="preserve">". 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Reputedly, he </w:t>
      </w:r>
      <w:r w:rsidR="008D2B2B" w:rsidRPr="007B0B13">
        <w:rPr>
          <w:rFonts w:ascii="Times New Roman" w:hAnsi="Times New Roman" w:cs="Times New Roman"/>
          <w:sz w:val="24"/>
          <w:szCs w:val="24"/>
        </w:rPr>
        <w:t xml:space="preserve">is the </w:t>
      </w:r>
      <w:r w:rsidR="002D0E5E" w:rsidRPr="007B0B13">
        <w:rPr>
          <w:rFonts w:ascii="Times New Roman" w:hAnsi="Times New Roman" w:cs="Times New Roman"/>
          <w:sz w:val="24"/>
          <w:szCs w:val="24"/>
        </w:rPr>
        <w:t xml:space="preserve">only </w:t>
      </w:r>
      <w:r w:rsidR="00D456C9">
        <w:rPr>
          <w:rFonts w:ascii="Times New Roman" w:hAnsi="Times New Roman" w:cs="Times New Roman"/>
          <w:sz w:val="24"/>
          <w:szCs w:val="24"/>
        </w:rPr>
        <w:t>American</w:t>
      </w:r>
      <w:r w:rsidR="002D0E5E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7280F" w:rsidRPr="007B0B13">
        <w:rPr>
          <w:rFonts w:ascii="Times New Roman" w:hAnsi="Times New Roman" w:cs="Times New Roman"/>
          <w:sz w:val="24"/>
          <w:szCs w:val="24"/>
        </w:rPr>
        <w:t xml:space="preserve">Ambassador to have been </w:t>
      </w:r>
      <w:r w:rsidR="008D2B2B" w:rsidRPr="007B0B13">
        <w:rPr>
          <w:rFonts w:ascii="Times New Roman" w:hAnsi="Times New Roman" w:cs="Times New Roman"/>
          <w:sz w:val="24"/>
          <w:szCs w:val="24"/>
        </w:rPr>
        <w:t xml:space="preserve">rebuked </w:t>
      </w:r>
      <w:r w:rsidR="00110366" w:rsidRPr="007B0B13">
        <w:rPr>
          <w:rFonts w:ascii="Times New Roman" w:hAnsi="Times New Roman" w:cs="Times New Roman"/>
          <w:sz w:val="24"/>
          <w:szCs w:val="24"/>
        </w:rPr>
        <w:t>in Australian diplomatic history</w:t>
      </w:r>
      <w:r w:rsidR="000B348B" w:rsidRPr="007B0B13">
        <w:rPr>
          <w:rFonts w:ascii="Times New Roman" w:hAnsi="Times New Roman" w:cs="Times New Roman"/>
          <w:sz w:val="24"/>
          <w:szCs w:val="24"/>
        </w:rPr>
        <w:t>.</w:t>
      </w:r>
    </w:p>
    <w:p w:rsidR="004877CE" w:rsidRPr="007B0B13" w:rsidRDefault="00110366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The earliest discordant</w:t>
      </w:r>
      <w:r w:rsidR="00A97D9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not</w:t>
      </w:r>
      <w:r w:rsidR="006A6022">
        <w:rPr>
          <w:rFonts w:ascii="Times New Roman" w:hAnsi="Times New Roman" w:cs="Times New Roman"/>
          <w:sz w:val="24"/>
          <w:szCs w:val="24"/>
        </w:rPr>
        <w:t>es were</w:t>
      </w:r>
      <w:r w:rsidR="00D21A7A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encounter</w:t>
      </w:r>
      <w:r w:rsidR="002F32C9">
        <w:rPr>
          <w:rFonts w:ascii="Times New Roman" w:hAnsi="Times New Roman" w:cs="Times New Roman"/>
          <w:sz w:val="24"/>
          <w:szCs w:val="24"/>
        </w:rPr>
        <w:t>s with Christianity in action. The Church pre</w:t>
      </w:r>
      <w:r w:rsidRPr="007B0B13">
        <w:rPr>
          <w:rFonts w:ascii="Times New Roman" w:hAnsi="Times New Roman" w:cs="Times New Roman"/>
          <w:sz w:val="24"/>
          <w:szCs w:val="24"/>
        </w:rPr>
        <w:t xml:space="preserve">sence </w:t>
      </w:r>
      <w:r w:rsidR="00554C1F" w:rsidRPr="007B0B13">
        <w:rPr>
          <w:rFonts w:ascii="Times New Roman" w:hAnsi="Times New Roman" w:cs="Times New Roman"/>
          <w:sz w:val="24"/>
          <w:szCs w:val="24"/>
        </w:rPr>
        <w:t xml:space="preserve">in Canberra </w:t>
      </w:r>
      <w:r w:rsidRPr="007B0B13">
        <w:rPr>
          <w:rFonts w:ascii="Times New Roman" w:hAnsi="Times New Roman" w:cs="Times New Roman"/>
          <w:sz w:val="24"/>
          <w:szCs w:val="24"/>
        </w:rPr>
        <w:t>appea</w:t>
      </w:r>
      <w:r w:rsidR="00554C1F" w:rsidRPr="007B0B13">
        <w:rPr>
          <w:rFonts w:ascii="Times New Roman" w:hAnsi="Times New Roman" w:cs="Times New Roman"/>
          <w:sz w:val="24"/>
          <w:szCs w:val="24"/>
        </w:rPr>
        <w:t xml:space="preserve">red </w:t>
      </w:r>
      <w:r w:rsidR="003B0619" w:rsidRPr="007B0B13">
        <w:rPr>
          <w:rFonts w:ascii="Times New Roman" w:hAnsi="Times New Roman" w:cs="Times New Roman"/>
          <w:sz w:val="24"/>
          <w:szCs w:val="24"/>
        </w:rPr>
        <w:t>disproportionate</w:t>
      </w:r>
      <w:r w:rsidR="00554C1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E6E83" w:rsidRPr="007B0B13">
        <w:rPr>
          <w:rFonts w:ascii="Times New Roman" w:hAnsi="Times New Roman" w:cs="Times New Roman"/>
          <w:sz w:val="24"/>
          <w:szCs w:val="24"/>
        </w:rPr>
        <w:t>to whatever solace 50000</w:t>
      </w:r>
      <w:r w:rsidR="00930B3A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E6E83" w:rsidRPr="007B0B13">
        <w:rPr>
          <w:rFonts w:ascii="Times New Roman" w:hAnsi="Times New Roman" w:cs="Times New Roman"/>
          <w:sz w:val="24"/>
          <w:szCs w:val="24"/>
        </w:rPr>
        <w:t>-</w:t>
      </w:r>
      <w:r w:rsidRPr="007B0B13">
        <w:rPr>
          <w:rFonts w:ascii="Times New Roman" w:hAnsi="Times New Roman" w:cs="Times New Roman"/>
          <w:sz w:val="24"/>
          <w:szCs w:val="24"/>
        </w:rPr>
        <w:t xml:space="preserve"> odd souls require</w:t>
      </w:r>
      <w:r w:rsidR="002E5280" w:rsidRPr="007B0B13">
        <w:rPr>
          <w:rFonts w:ascii="Times New Roman" w:hAnsi="Times New Roman" w:cs="Times New Roman"/>
          <w:sz w:val="24"/>
          <w:szCs w:val="24"/>
        </w:rPr>
        <w:t>d</w:t>
      </w:r>
      <w:r w:rsidR="002F32C9">
        <w:rPr>
          <w:rFonts w:ascii="Times New Roman" w:hAnsi="Times New Roman" w:cs="Times New Roman"/>
          <w:sz w:val="24"/>
          <w:szCs w:val="24"/>
        </w:rPr>
        <w:t xml:space="preserve">. </w:t>
      </w:r>
      <w:r w:rsidR="006A6022">
        <w:rPr>
          <w:rFonts w:ascii="Times New Roman" w:hAnsi="Times New Roman" w:cs="Times New Roman"/>
          <w:sz w:val="24"/>
          <w:szCs w:val="24"/>
        </w:rPr>
        <w:t>Weekly, s</w:t>
      </w:r>
      <w:r w:rsidR="00A97D91" w:rsidRPr="007B0B13">
        <w:rPr>
          <w:rFonts w:ascii="Times New Roman" w:hAnsi="Times New Roman" w:cs="Times New Roman"/>
          <w:sz w:val="24"/>
          <w:szCs w:val="24"/>
        </w:rPr>
        <w:t>undry evangelists</w:t>
      </w:r>
      <w:r w:rsidR="002F32C9">
        <w:rPr>
          <w:rFonts w:ascii="Times New Roman" w:hAnsi="Times New Roman" w:cs="Times New Roman"/>
          <w:sz w:val="24"/>
          <w:szCs w:val="24"/>
        </w:rPr>
        <w:t xml:space="preserve">, </w:t>
      </w:r>
      <w:r w:rsidR="00A238C7" w:rsidRPr="007B0B13">
        <w:rPr>
          <w:rFonts w:ascii="Times New Roman" w:hAnsi="Times New Roman" w:cs="Times New Roman"/>
          <w:sz w:val="24"/>
          <w:szCs w:val="24"/>
        </w:rPr>
        <w:t xml:space="preserve">fishing for converts </w:t>
      </w:r>
      <w:r w:rsidRPr="007B0B13">
        <w:rPr>
          <w:rFonts w:ascii="Times New Roman" w:hAnsi="Times New Roman" w:cs="Times New Roman"/>
          <w:sz w:val="24"/>
          <w:szCs w:val="24"/>
        </w:rPr>
        <w:t xml:space="preserve">besieged </w:t>
      </w:r>
      <w:r w:rsidR="002F32C9">
        <w:rPr>
          <w:rFonts w:ascii="Times New Roman" w:hAnsi="Times New Roman" w:cs="Times New Roman"/>
          <w:sz w:val="24"/>
          <w:szCs w:val="24"/>
        </w:rPr>
        <w:t xml:space="preserve">my housewife mother. </w:t>
      </w:r>
      <w:r w:rsidR="004877CE" w:rsidRPr="007B0B13">
        <w:rPr>
          <w:rFonts w:ascii="Times New Roman" w:hAnsi="Times New Roman" w:cs="Times New Roman"/>
          <w:sz w:val="24"/>
          <w:szCs w:val="24"/>
        </w:rPr>
        <w:t xml:space="preserve">But she, armed with intellectual fangs </w:t>
      </w:r>
      <w:r w:rsidR="00CE7E64">
        <w:rPr>
          <w:rFonts w:ascii="Times New Roman" w:hAnsi="Times New Roman" w:cs="Times New Roman"/>
          <w:sz w:val="24"/>
          <w:szCs w:val="24"/>
        </w:rPr>
        <w:t xml:space="preserve">honed by chess </w:t>
      </w:r>
      <w:r w:rsidR="00B74670">
        <w:rPr>
          <w:rFonts w:ascii="Times New Roman" w:hAnsi="Times New Roman" w:cs="Times New Roman"/>
          <w:sz w:val="24"/>
          <w:szCs w:val="24"/>
        </w:rPr>
        <w:t xml:space="preserve">and bridge </w:t>
      </w:r>
      <w:r w:rsidR="00CE7E64">
        <w:rPr>
          <w:rFonts w:ascii="Times New Roman" w:hAnsi="Times New Roman" w:cs="Times New Roman"/>
          <w:sz w:val="24"/>
          <w:szCs w:val="24"/>
        </w:rPr>
        <w:t xml:space="preserve">and </w:t>
      </w:r>
      <w:r w:rsidR="004877CE" w:rsidRPr="007B0B13">
        <w:rPr>
          <w:rFonts w:ascii="Times New Roman" w:hAnsi="Times New Roman" w:cs="Times New Roman"/>
          <w:sz w:val="24"/>
          <w:szCs w:val="24"/>
        </w:rPr>
        <w:t>dipped in spiritual discourse,</w:t>
      </w:r>
      <w:r w:rsidR="006A6AF7">
        <w:rPr>
          <w:rFonts w:ascii="Times New Roman" w:hAnsi="Times New Roman" w:cs="Times New Roman"/>
          <w:sz w:val="24"/>
          <w:szCs w:val="24"/>
        </w:rPr>
        <w:t xml:space="preserve"> thwarted conversion attempts. </w:t>
      </w:r>
    </w:p>
    <w:p w:rsidR="00110366" w:rsidRPr="007B0B13" w:rsidRDefault="00390F72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My employment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came tinged with </w:t>
      </w:r>
      <w:r w:rsidR="001B3705" w:rsidRPr="007B0B13">
        <w:rPr>
          <w:rFonts w:ascii="Times New Roman" w:hAnsi="Times New Roman" w:cs="Times New Roman"/>
          <w:sz w:val="24"/>
          <w:szCs w:val="24"/>
        </w:rPr>
        <w:t xml:space="preserve">similar </w:t>
      </w:r>
      <w:r w:rsidR="004877CE" w:rsidRPr="007B0B13">
        <w:rPr>
          <w:rFonts w:ascii="Times New Roman" w:hAnsi="Times New Roman" w:cs="Times New Roman"/>
          <w:sz w:val="24"/>
          <w:szCs w:val="24"/>
        </w:rPr>
        <w:t>evangelism</w:t>
      </w:r>
      <w:r w:rsidR="001B3705" w:rsidRPr="007B0B13">
        <w:rPr>
          <w:rFonts w:ascii="Times New Roman" w:hAnsi="Times New Roman" w:cs="Times New Roman"/>
          <w:sz w:val="24"/>
          <w:szCs w:val="24"/>
        </w:rPr>
        <w:t xml:space="preserve"> through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sponsored trips to </w:t>
      </w:r>
      <w:r w:rsidR="000201B9">
        <w:rPr>
          <w:rFonts w:ascii="Times New Roman" w:hAnsi="Times New Roman" w:cs="Times New Roman"/>
          <w:sz w:val="24"/>
          <w:szCs w:val="24"/>
        </w:rPr>
        <w:t xml:space="preserve">Christian </w:t>
      </w:r>
      <w:r w:rsidR="00D82553" w:rsidRPr="007B0B13">
        <w:rPr>
          <w:rFonts w:ascii="Times New Roman" w:hAnsi="Times New Roman" w:cs="Times New Roman"/>
          <w:sz w:val="24"/>
          <w:szCs w:val="24"/>
        </w:rPr>
        <w:t xml:space="preserve">youth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retreats in </w:t>
      </w:r>
      <w:r w:rsidR="004877CE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110366" w:rsidRPr="007B0B13">
        <w:rPr>
          <w:rFonts w:ascii="Times New Roman" w:hAnsi="Times New Roman" w:cs="Times New Roman"/>
          <w:sz w:val="24"/>
          <w:szCs w:val="24"/>
        </w:rPr>
        <w:t>Blue and Snowy Mountains.</w:t>
      </w:r>
      <w:r w:rsidR="002F32C9">
        <w:rPr>
          <w:rFonts w:ascii="Times New Roman" w:hAnsi="Times New Roman" w:cs="Times New Roman"/>
          <w:sz w:val="24"/>
          <w:szCs w:val="24"/>
        </w:rPr>
        <w:t xml:space="preserve"> </w:t>
      </w:r>
      <w:r w:rsidR="00A238C7" w:rsidRPr="007B0B13">
        <w:rPr>
          <w:rFonts w:ascii="Times New Roman" w:hAnsi="Times New Roman" w:cs="Times New Roman"/>
          <w:sz w:val="24"/>
          <w:szCs w:val="24"/>
        </w:rPr>
        <w:t xml:space="preserve">I was not </w:t>
      </w:r>
      <w:r w:rsidR="00B74670">
        <w:rPr>
          <w:rFonts w:ascii="Times New Roman" w:hAnsi="Times New Roman" w:cs="Times New Roman"/>
          <w:sz w:val="24"/>
          <w:szCs w:val="24"/>
        </w:rPr>
        <w:t>pliable</w:t>
      </w:r>
      <w:r w:rsidR="002E1E2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A238C7" w:rsidRPr="007B0B13">
        <w:rPr>
          <w:rFonts w:ascii="Times New Roman" w:hAnsi="Times New Roman" w:cs="Times New Roman"/>
          <w:sz w:val="24"/>
          <w:szCs w:val="24"/>
        </w:rPr>
        <w:t xml:space="preserve">but incurred no </w:t>
      </w:r>
      <w:r w:rsidR="00A84B29" w:rsidRPr="007B0B13">
        <w:rPr>
          <w:rFonts w:ascii="Times New Roman" w:hAnsi="Times New Roman" w:cs="Times New Roman"/>
          <w:sz w:val="24"/>
          <w:szCs w:val="24"/>
        </w:rPr>
        <w:t xml:space="preserve">professional retribution.  </w:t>
      </w:r>
      <w:r w:rsidR="00305A26" w:rsidRPr="007B0B13">
        <w:rPr>
          <w:rFonts w:ascii="Times New Roman" w:hAnsi="Times New Roman" w:cs="Times New Roman"/>
          <w:sz w:val="24"/>
          <w:szCs w:val="24"/>
        </w:rPr>
        <w:t>I attribute</w:t>
      </w:r>
      <w:r w:rsidR="00A84B29" w:rsidRPr="007B0B13">
        <w:rPr>
          <w:rFonts w:ascii="Times New Roman" w:hAnsi="Times New Roman" w:cs="Times New Roman"/>
          <w:sz w:val="24"/>
          <w:szCs w:val="24"/>
        </w:rPr>
        <w:t xml:space="preserve"> that</w:t>
      </w:r>
      <w:r w:rsidR="001B3705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to the innate Australian cultural </w:t>
      </w:r>
      <w:r w:rsidR="009F4ECD" w:rsidRPr="007B0B13">
        <w:rPr>
          <w:rFonts w:ascii="Times New Roman" w:hAnsi="Times New Roman" w:cs="Times New Roman"/>
          <w:sz w:val="24"/>
          <w:szCs w:val="24"/>
        </w:rPr>
        <w:t xml:space="preserve">ethos of 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9F4ECD" w:rsidRPr="007B0B13">
        <w:rPr>
          <w:rFonts w:ascii="Times New Roman" w:hAnsi="Times New Roman" w:cs="Times New Roman"/>
          <w:sz w:val="24"/>
          <w:szCs w:val="24"/>
        </w:rPr>
        <w:t>fair go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then</w:t>
      </w:r>
      <w:r w:rsidR="002F32C9">
        <w:rPr>
          <w:rFonts w:ascii="Times New Roman" w:hAnsi="Times New Roman" w:cs="Times New Roman"/>
          <w:sz w:val="24"/>
          <w:szCs w:val="24"/>
        </w:rPr>
        <w:t xml:space="preserve"> prevailing. </w:t>
      </w:r>
      <w:r w:rsidR="00E7669E" w:rsidRPr="007B0B13">
        <w:rPr>
          <w:rFonts w:ascii="Times New Roman" w:hAnsi="Times New Roman" w:cs="Times New Roman"/>
          <w:sz w:val="24"/>
          <w:szCs w:val="24"/>
        </w:rPr>
        <w:t xml:space="preserve">That I, </w:t>
      </w:r>
      <w:r w:rsidR="00110366" w:rsidRPr="007B0B13">
        <w:rPr>
          <w:rFonts w:ascii="Times New Roman" w:hAnsi="Times New Roman" w:cs="Times New Roman"/>
          <w:sz w:val="24"/>
          <w:szCs w:val="24"/>
        </w:rPr>
        <w:t>an awkward</w:t>
      </w:r>
      <w:r w:rsidR="00D173E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10366" w:rsidRPr="007B0B13">
        <w:rPr>
          <w:rFonts w:ascii="Times New Roman" w:hAnsi="Times New Roman" w:cs="Times New Roman"/>
          <w:sz w:val="24"/>
          <w:szCs w:val="24"/>
        </w:rPr>
        <w:t>brown boy</w:t>
      </w:r>
      <w:r w:rsidR="008E2998">
        <w:rPr>
          <w:rFonts w:ascii="Times New Roman" w:hAnsi="Times New Roman" w:cs="Times New Roman"/>
          <w:sz w:val="24"/>
          <w:szCs w:val="24"/>
        </w:rPr>
        <w:t>,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7669E" w:rsidRPr="007B0B13">
        <w:rPr>
          <w:rFonts w:ascii="Times New Roman" w:hAnsi="Times New Roman" w:cs="Times New Roman"/>
          <w:sz w:val="24"/>
          <w:szCs w:val="24"/>
        </w:rPr>
        <w:t xml:space="preserve">was received so readily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into </w:t>
      </w:r>
      <w:r w:rsidR="00F87996">
        <w:rPr>
          <w:rFonts w:ascii="Times New Roman" w:hAnsi="Times New Roman" w:cs="Times New Roman"/>
          <w:sz w:val="24"/>
          <w:szCs w:val="24"/>
        </w:rPr>
        <w:t>the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B2AAC">
        <w:rPr>
          <w:rFonts w:ascii="Times New Roman" w:hAnsi="Times New Roman" w:cs="Times New Roman"/>
          <w:sz w:val="24"/>
          <w:szCs w:val="24"/>
        </w:rPr>
        <w:t xml:space="preserve">then </w:t>
      </w:r>
      <w:r w:rsidR="00110366" w:rsidRPr="007B0B13">
        <w:rPr>
          <w:rFonts w:ascii="Times New Roman" w:hAnsi="Times New Roman" w:cs="Times New Roman"/>
          <w:sz w:val="24"/>
          <w:szCs w:val="24"/>
        </w:rPr>
        <w:t>highly conservative profess</w:t>
      </w:r>
      <w:r w:rsidR="00CE6E83" w:rsidRPr="007B0B13">
        <w:rPr>
          <w:rFonts w:ascii="Times New Roman" w:hAnsi="Times New Roman" w:cs="Times New Roman"/>
          <w:sz w:val="24"/>
          <w:szCs w:val="24"/>
        </w:rPr>
        <w:t>ion</w:t>
      </w:r>
      <w:r w:rsidR="008E2998">
        <w:rPr>
          <w:rFonts w:ascii="Times New Roman" w:hAnsi="Times New Roman" w:cs="Times New Roman"/>
          <w:sz w:val="24"/>
          <w:szCs w:val="24"/>
        </w:rPr>
        <w:t>,</w:t>
      </w:r>
      <w:r w:rsidR="0087748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E6E83" w:rsidRPr="007B0B13">
        <w:rPr>
          <w:rFonts w:ascii="Times New Roman" w:hAnsi="Times New Roman" w:cs="Times New Roman"/>
          <w:sz w:val="24"/>
          <w:szCs w:val="24"/>
        </w:rPr>
        <w:t xml:space="preserve">set the tone of </w:t>
      </w:r>
      <w:r w:rsidR="009F4ECD" w:rsidRPr="007B0B13">
        <w:rPr>
          <w:rFonts w:ascii="Times New Roman" w:hAnsi="Times New Roman" w:cs="Times New Roman"/>
          <w:sz w:val="24"/>
          <w:szCs w:val="24"/>
        </w:rPr>
        <w:t xml:space="preserve">my </w:t>
      </w:r>
      <w:r w:rsidR="00110366" w:rsidRPr="007B0B13">
        <w:rPr>
          <w:rFonts w:ascii="Times New Roman" w:hAnsi="Times New Roman" w:cs="Times New Roman"/>
          <w:sz w:val="24"/>
          <w:szCs w:val="24"/>
        </w:rPr>
        <w:t>long</w:t>
      </w:r>
      <w:r w:rsidR="00CE6E83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6C3E0E" w:rsidRPr="007B0B13">
        <w:rPr>
          <w:rFonts w:ascii="Times New Roman" w:hAnsi="Times New Roman" w:cs="Times New Roman"/>
          <w:sz w:val="24"/>
          <w:szCs w:val="24"/>
        </w:rPr>
        <w:t>affair</w:t>
      </w:r>
      <w:r w:rsidR="00CE6E83" w:rsidRPr="007B0B13">
        <w:rPr>
          <w:rFonts w:ascii="Times New Roman" w:hAnsi="Times New Roman" w:cs="Times New Roman"/>
          <w:sz w:val="24"/>
          <w:szCs w:val="24"/>
        </w:rPr>
        <w:t xml:space="preserve"> with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Australia</w:t>
      </w:r>
      <w:r w:rsidR="0011013A" w:rsidRPr="007B0B13">
        <w:rPr>
          <w:rFonts w:ascii="Times New Roman" w:hAnsi="Times New Roman" w:cs="Times New Roman"/>
          <w:sz w:val="24"/>
          <w:szCs w:val="24"/>
        </w:rPr>
        <w:t xml:space="preserve"> Fair</w:t>
      </w:r>
      <w:r w:rsidR="00110366" w:rsidRPr="007B0B13">
        <w:rPr>
          <w:rFonts w:ascii="Times New Roman" w:hAnsi="Times New Roman" w:cs="Times New Roman"/>
          <w:sz w:val="24"/>
          <w:szCs w:val="24"/>
        </w:rPr>
        <w:t>.</w:t>
      </w:r>
    </w:p>
    <w:p w:rsidR="003B02C8" w:rsidRPr="007B0B13" w:rsidRDefault="00110366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lastRenderedPageBreak/>
        <w:t xml:space="preserve">My employment and </w:t>
      </w:r>
      <w:r w:rsidR="00E7669E" w:rsidRPr="007B0B13">
        <w:rPr>
          <w:rFonts w:ascii="Times New Roman" w:hAnsi="Times New Roman" w:cs="Times New Roman"/>
          <w:sz w:val="24"/>
          <w:szCs w:val="24"/>
        </w:rPr>
        <w:t xml:space="preserve">evening </w:t>
      </w:r>
      <w:r w:rsidRPr="007B0B13">
        <w:rPr>
          <w:rFonts w:ascii="Times New Roman" w:hAnsi="Times New Roman" w:cs="Times New Roman"/>
          <w:sz w:val="24"/>
          <w:szCs w:val="24"/>
        </w:rPr>
        <w:t xml:space="preserve">TAFE </w:t>
      </w:r>
      <w:r w:rsidR="00E7669E" w:rsidRPr="007B0B13">
        <w:rPr>
          <w:rFonts w:ascii="Times New Roman" w:hAnsi="Times New Roman" w:cs="Times New Roman"/>
          <w:sz w:val="24"/>
          <w:szCs w:val="24"/>
        </w:rPr>
        <w:t xml:space="preserve">classes </w:t>
      </w:r>
      <w:r w:rsidR="00B93BCE" w:rsidRPr="007B0B13">
        <w:rPr>
          <w:rFonts w:ascii="Times New Roman" w:hAnsi="Times New Roman" w:cs="Times New Roman"/>
          <w:sz w:val="24"/>
          <w:szCs w:val="24"/>
        </w:rPr>
        <w:t xml:space="preserve">brought me into contact with </w:t>
      </w:r>
      <w:r w:rsidRPr="007B0B13">
        <w:rPr>
          <w:rFonts w:ascii="Times New Roman" w:hAnsi="Times New Roman" w:cs="Times New Roman"/>
          <w:sz w:val="24"/>
          <w:szCs w:val="24"/>
        </w:rPr>
        <w:t xml:space="preserve">motley </w:t>
      </w:r>
      <w:r w:rsidR="00E7669E" w:rsidRPr="007B0B13">
        <w:rPr>
          <w:rFonts w:ascii="Times New Roman" w:hAnsi="Times New Roman" w:cs="Times New Roman"/>
          <w:sz w:val="24"/>
          <w:szCs w:val="24"/>
        </w:rPr>
        <w:t>gang</w:t>
      </w:r>
      <w:r w:rsidR="00B93BCE" w:rsidRPr="007B0B13">
        <w:rPr>
          <w:rFonts w:ascii="Times New Roman" w:hAnsi="Times New Roman" w:cs="Times New Roman"/>
          <w:sz w:val="24"/>
          <w:szCs w:val="24"/>
        </w:rPr>
        <w:t>s</w:t>
      </w:r>
      <w:r w:rsidR="00533A3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of post-teen</w:t>
      </w:r>
      <w:r w:rsidR="00E7669E" w:rsidRPr="007B0B13">
        <w:rPr>
          <w:rFonts w:ascii="Times New Roman" w:hAnsi="Times New Roman" w:cs="Times New Roman"/>
          <w:sz w:val="24"/>
          <w:szCs w:val="24"/>
        </w:rPr>
        <w:t>s</w:t>
      </w:r>
      <w:r w:rsidR="002F32C9">
        <w:rPr>
          <w:rFonts w:ascii="Times New Roman" w:hAnsi="Times New Roman" w:cs="Times New Roman"/>
          <w:sz w:val="24"/>
          <w:szCs w:val="24"/>
        </w:rPr>
        <w:t xml:space="preserve">. </w:t>
      </w:r>
      <w:r w:rsidR="00B94AD4">
        <w:rPr>
          <w:rFonts w:ascii="Times New Roman" w:hAnsi="Times New Roman" w:cs="Times New Roman"/>
          <w:sz w:val="24"/>
          <w:szCs w:val="24"/>
        </w:rPr>
        <w:t>Voluntarily w</w:t>
      </w:r>
      <w:r w:rsidR="006A4806" w:rsidRPr="007B0B13">
        <w:rPr>
          <w:rFonts w:ascii="Times New Roman" w:hAnsi="Times New Roman" w:cs="Times New Roman"/>
          <w:sz w:val="24"/>
          <w:szCs w:val="24"/>
        </w:rPr>
        <w:t xml:space="preserve">orking </w:t>
      </w:r>
      <w:r w:rsidR="001640A5" w:rsidRPr="007B0B13">
        <w:rPr>
          <w:rFonts w:ascii="Times New Roman" w:hAnsi="Times New Roman" w:cs="Times New Roman"/>
          <w:sz w:val="24"/>
          <w:szCs w:val="24"/>
        </w:rPr>
        <w:t>twelve-</w:t>
      </w:r>
      <w:r w:rsidR="006A4806" w:rsidRPr="007B0B13">
        <w:rPr>
          <w:rFonts w:ascii="Times New Roman" w:hAnsi="Times New Roman" w:cs="Times New Roman"/>
          <w:sz w:val="24"/>
          <w:szCs w:val="24"/>
        </w:rPr>
        <w:t>hour days</w:t>
      </w:r>
      <w:r w:rsidR="0087748B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48508D" w:rsidRPr="007B0B13">
        <w:rPr>
          <w:rFonts w:ascii="Times New Roman" w:hAnsi="Times New Roman" w:cs="Times New Roman"/>
          <w:sz w:val="24"/>
          <w:szCs w:val="24"/>
        </w:rPr>
        <w:t xml:space="preserve">I was baffled by their </w:t>
      </w:r>
      <w:r w:rsidRPr="007B0B13">
        <w:rPr>
          <w:rFonts w:ascii="Times New Roman" w:hAnsi="Times New Roman" w:cs="Times New Roman"/>
          <w:sz w:val="24"/>
          <w:szCs w:val="24"/>
        </w:rPr>
        <w:t>insouci</w:t>
      </w:r>
      <w:r w:rsidR="00D66C11" w:rsidRPr="007B0B13">
        <w:rPr>
          <w:rFonts w:ascii="Times New Roman" w:hAnsi="Times New Roman" w:cs="Times New Roman"/>
          <w:sz w:val="24"/>
          <w:szCs w:val="24"/>
        </w:rPr>
        <w:t>ant</w:t>
      </w:r>
      <w:r w:rsidR="001B3705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D66C11" w:rsidRPr="007B0B13">
        <w:rPr>
          <w:rFonts w:ascii="Times New Roman" w:hAnsi="Times New Roman" w:cs="Times New Roman"/>
          <w:sz w:val="24"/>
          <w:szCs w:val="24"/>
        </w:rPr>
        <w:t>work</w:t>
      </w:r>
      <w:r w:rsidR="006B2BF0" w:rsidRPr="007B0B13">
        <w:rPr>
          <w:rFonts w:ascii="Times New Roman" w:hAnsi="Times New Roman" w:cs="Times New Roman"/>
          <w:sz w:val="24"/>
          <w:szCs w:val="24"/>
        </w:rPr>
        <w:t xml:space="preserve"> culture</w:t>
      </w:r>
      <w:r w:rsidR="00E7669E" w:rsidRPr="007B0B13">
        <w:rPr>
          <w:rFonts w:ascii="Times New Roman" w:hAnsi="Times New Roman" w:cs="Times New Roman"/>
          <w:sz w:val="24"/>
          <w:szCs w:val="24"/>
        </w:rPr>
        <w:t xml:space="preserve">; </w:t>
      </w:r>
      <w:r w:rsidR="00393D72" w:rsidRPr="007B0B13">
        <w:rPr>
          <w:rFonts w:ascii="Times New Roman" w:hAnsi="Times New Roman" w:cs="Times New Roman"/>
          <w:sz w:val="24"/>
          <w:szCs w:val="24"/>
        </w:rPr>
        <w:t>they were</w:t>
      </w:r>
      <w:r w:rsidR="008E2998">
        <w:rPr>
          <w:rFonts w:ascii="Times New Roman" w:hAnsi="Times New Roman" w:cs="Times New Roman"/>
          <w:sz w:val="24"/>
          <w:szCs w:val="24"/>
        </w:rPr>
        <w:t xml:space="preserve"> </w:t>
      </w:r>
      <w:r w:rsidR="008266F8" w:rsidRPr="007B0B13">
        <w:rPr>
          <w:rFonts w:ascii="Times New Roman" w:hAnsi="Times New Roman" w:cs="Times New Roman"/>
          <w:sz w:val="24"/>
          <w:szCs w:val="24"/>
        </w:rPr>
        <w:t xml:space="preserve">preoccupied with 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8266F8" w:rsidRPr="007B0B13">
        <w:rPr>
          <w:rFonts w:ascii="Times New Roman" w:hAnsi="Times New Roman" w:cs="Times New Roman"/>
          <w:sz w:val="24"/>
          <w:szCs w:val="24"/>
        </w:rPr>
        <w:t>hot-souping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8266F8" w:rsidRPr="007B0B13">
        <w:rPr>
          <w:rFonts w:ascii="Times New Roman" w:hAnsi="Times New Roman" w:cs="Times New Roman"/>
          <w:sz w:val="24"/>
          <w:szCs w:val="24"/>
        </w:rPr>
        <w:t xml:space="preserve"> Holdens, </w:t>
      </w:r>
      <w:r w:rsidR="0087748B" w:rsidRPr="007B0B13">
        <w:rPr>
          <w:rFonts w:ascii="Times New Roman" w:hAnsi="Times New Roman" w:cs="Times New Roman"/>
          <w:sz w:val="24"/>
          <w:szCs w:val="24"/>
        </w:rPr>
        <w:t xml:space="preserve">latest beer </w:t>
      </w:r>
      <w:r w:rsidR="00217D53" w:rsidRPr="007B0B13">
        <w:rPr>
          <w:rFonts w:ascii="Times New Roman" w:hAnsi="Times New Roman" w:cs="Times New Roman"/>
          <w:sz w:val="24"/>
          <w:szCs w:val="24"/>
        </w:rPr>
        <w:t>brands</w:t>
      </w:r>
      <w:r w:rsidR="00C558C4">
        <w:rPr>
          <w:rFonts w:ascii="Times New Roman" w:hAnsi="Times New Roman" w:cs="Times New Roman"/>
          <w:sz w:val="24"/>
          <w:szCs w:val="24"/>
        </w:rPr>
        <w:t>,</w:t>
      </w:r>
      <w:r w:rsidR="00077C9B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77C9B">
        <w:rPr>
          <w:rFonts w:ascii="Times New Roman" w:hAnsi="Times New Roman" w:cs="Times New Roman"/>
          <w:sz w:val="24"/>
          <w:szCs w:val="24"/>
        </w:rPr>
        <w:t>hambones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77C9B">
        <w:rPr>
          <w:rFonts w:ascii="Times New Roman" w:hAnsi="Times New Roman" w:cs="Times New Roman"/>
          <w:sz w:val="24"/>
          <w:szCs w:val="24"/>
        </w:rPr>
        <w:t xml:space="preserve"> at Yarralumla/Tralee woolshed dances, and </w:t>
      </w:r>
      <w:r w:rsidR="00082DC7" w:rsidRPr="007B0B13">
        <w:rPr>
          <w:rFonts w:ascii="Times New Roman" w:hAnsi="Times New Roman" w:cs="Times New Roman"/>
          <w:sz w:val="24"/>
          <w:szCs w:val="24"/>
        </w:rPr>
        <w:t>(mystifyingly</w:t>
      </w:r>
      <w:r w:rsidR="006B2BF0" w:rsidRPr="007B0B13">
        <w:rPr>
          <w:rFonts w:ascii="Times New Roman" w:hAnsi="Times New Roman" w:cs="Times New Roman"/>
          <w:sz w:val="24"/>
          <w:szCs w:val="24"/>
        </w:rPr>
        <w:t>)</w:t>
      </w:r>
      <w:r w:rsidR="00082DC7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8266F8" w:rsidRPr="007B0B13">
        <w:rPr>
          <w:rFonts w:ascii="Times New Roman" w:hAnsi="Times New Roman" w:cs="Times New Roman"/>
          <w:sz w:val="24"/>
          <w:szCs w:val="24"/>
        </w:rPr>
        <w:t>wetting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8266F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girls. I was innocent of </w:t>
      </w:r>
      <w:r w:rsidR="001B3705" w:rsidRPr="007B0B13">
        <w:rPr>
          <w:rFonts w:ascii="Times New Roman" w:hAnsi="Times New Roman" w:cs="Times New Roman"/>
          <w:sz w:val="24"/>
          <w:szCs w:val="24"/>
        </w:rPr>
        <w:t>such</w:t>
      </w:r>
      <w:r w:rsidR="008266F8" w:rsidRPr="007B0B13">
        <w:rPr>
          <w:rFonts w:ascii="Times New Roman" w:hAnsi="Times New Roman" w:cs="Times New Roman"/>
          <w:sz w:val="24"/>
          <w:szCs w:val="24"/>
        </w:rPr>
        <w:t xml:space="preserve"> distractions</w:t>
      </w:r>
      <w:r w:rsidR="003C66CA" w:rsidRPr="007B0B13">
        <w:rPr>
          <w:rFonts w:ascii="Times New Roman" w:hAnsi="Times New Roman" w:cs="Times New Roman"/>
          <w:sz w:val="24"/>
          <w:szCs w:val="24"/>
        </w:rPr>
        <w:t>,</w:t>
      </w:r>
      <w:r w:rsidR="006C3E0E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416ECB">
        <w:rPr>
          <w:rFonts w:ascii="Times New Roman" w:hAnsi="Times New Roman" w:cs="Times New Roman"/>
          <w:sz w:val="24"/>
          <w:szCs w:val="24"/>
        </w:rPr>
        <w:t xml:space="preserve">content with </w:t>
      </w:r>
      <w:r w:rsidR="008266F8" w:rsidRPr="007B0B13">
        <w:rPr>
          <w:rFonts w:ascii="Times New Roman" w:hAnsi="Times New Roman" w:cs="Times New Roman"/>
          <w:sz w:val="24"/>
          <w:szCs w:val="24"/>
        </w:rPr>
        <w:t>b</w:t>
      </w:r>
      <w:r w:rsidR="00C15CE9" w:rsidRPr="007B0B13">
        <w:rPr>
          <w:rFonts w:ascii="Times New Roman" w:hAnsi="Times New Roman" w:cs="Times New Roman"/>
          <w:sz w:val="24"/>
          <w:szCs w:val="24"/>
        </w:rPr>
        <w:t xml:space="preserve">reaking open a </w:t>
      </w:r>
      <w:r w:rsidR="0091182C" w:rsidRPr="007B0B13">
        <w:rPr>
          <w:rFonts w:ascii="Times New Roman" w:hAnsi="Times New Roman" w:cs="Times New Roman"/>
          <w:sz w:val="24"/>
          <w:szCs w:val="24"/>
        </w:rPr>
        <w:t>(</w:t>
      </w:r>
      <w:r w:rsidR="00C15CE9" w:rsidRPr="007B0B13">
        <w:rPr>
          <w:rFonts w:ascii="Times New Roman" w:hAnsi="Times New Roman" w:cs="Times New Roman"/>
          <w:sz w:val="24"/>
          <w:szCs w:val="24"/>
        </w:rPr>
        <w:t>then</w:t>
      </w:r>
      <w:r w:rsidR="008E2998">
        <w:rPr>
          <w:rFonts w:ascii="Times New Roman" w:hAnsi="Times New Roman" w:cs="Times New Roman"/>
          <w:sz w:val="24"/>
          <w:szCs w:val="24"/>
        </w:rPr>
        <w:t>-</w:t>
      </w:r>
      <w:r w:rsidR="00777835" w:rsidRPr="007B0B13">
        <w:rPr>
          <w:rFonts w:ascii="Times New Roman" w:hAnsi="Times New Roman" w:cs="Times New Roman"/>
          <w:sz w:val="24"/>
          <w:szCs w:val="24"/>
        </w:rPr>
        <w:t>novel</w:t>
      </w:r>
      <w:r w:rsidR="0091182C" w:rsidRPr="007B0B13">
        <w:rPr>
          <w:rFonts w:ascii="Times New Roman" w:hAnsi="Times New Roman" w:cs="Times New Roman"/>
          <w:sz w:val="24"/>
          <w:szCs w:val="24"/>
        </w:rPr>
        <w:t>)</w:t>
      </w:r>
      <w:r w:rsidR="008266F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Bushells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1F29DA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26902" w:rsidRPr="007B0B13">
        <w:rPr>
          <w:rFonts w:ascii="Times New Roman" w:hAnsi="Times New Roman" w:cs="Times New Roman"/>
          <w:sz w:val="24"/>
          <w:szCs w:val="24"/>
        </w:rPr>
        <w:t xml:space="preserve">teabag </w:t>
      </w:r>
      <w:r w:rsidR="008677F0" w:rsidRPr="007B0B13">
        <w:rPr>
          <w:rFonts w:ascii="Times New Roman" w:hAnsi="Times New Roman" w:cs="Times New Roman"/>
          <w:sz w:val="24"/>
          <w:szCs w:val="24"/>
        </w:rPr>
        <w:t xml:space="preserve">accompanied by </w:t>
      </w:r>
      <w:r w:rsidR="00777835" w:rsidRPr="007B0B13">
        <w:rPr>
          <w:rFonts w:ascii="Times New Roman" w:hAnsi="Times New Roman" w:cs="Times New Roman"/>
          <w:sz w:val="24"/>
          <w:szCs w:val="24"/>
        </w:rPr>
        <w:t>one</w:t>
      </w:r>
      <w:r w:rsidR="006C3E0E" w:rsidRPr="007B0B13">
        <w:rPr>
          <w:rFonts w:ascii="Times New Roman" w:hAnsi="Times New Roman" w:cs="Times New Roman"/>
          <w:sz w:val="24"/>
          <w:szCs w:val="24"/>
        </w:rPr>
        <w:t>,</w:t>
      </w:r>
      <w:r w:rsidR="00777835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4975B0">
        <w:rPr>
          <w:rFonts w:ascii="Times New Roman" w:hAnsi="Times New Roman" w:cs="Times New Roman"/>
          <w:sz w:val="24"/>
          <w:szCs w:val="24"/>
        </w:rPr>
        <w:t xml:space="preserve">firm - </w:t>
      </w:r>
      <w:r w:rsidR="0087748B" w:rsidRPr="007B0B13">
        <w:rPr>
          <w:rFonts w:ascii="Times New Roman" w:hAnsi="Times New Roman" w:cs="Times New Roman"/>
          <w:sz w:val="24"/>
          <w:szCs w:val="24"/>
        </w:rPr>
        <w:t xml:space="preserve">sanctioned </w:t>
      </w:r>
      <w:r w:rsidR="008266F8" w:rsidRPr="007B0B13">
        <w:rPr>
          <w:rFonts w:ascii="Times New Roman" w:hAnsi="Times New Roman" w:cs="Times New Roman"/>
          <w:sz w:val="24"/>
          <w:szCs w:val="24"/>
        </w:rPr>
        <w:t>Ar</w:t>
      </w:r>
      <w:r w:rsidR="008677F0" w:rsidRPr="007B0B13">
        <w:rPr>
          <w:rFonts w:ascii="Times New Roman" w:hAnsi="Times New Roman" w:cs="Times New Roman"/>
          <w:sz w:val="24"/>
          <w:szCs w:val="24"/>
        </w:rPr>
        <w:t>nott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8677F0" w:rsidRPr="007B0B13">
        <w:rPr>
          <w:rFonts w:ascii="Times New Roman" w:hAnsi="Times New Roman" w:cs="Times New Roman"/>
          <w:sz w:val="24"/>
          <w:szCs w:val="24"/>
        </w:rPr>
        <w:t>s bi</w:t>
      </w:r>
      <w:r w:rsidR="00392E51" w:rsidRPr="007B0B13">
        <w:rPr>
          <w:rFonts w:ascii="Times New Roman" w:hAnsi="Times New Roman" w:cs="Times New Roman"/>
          <w:sz w:val="24"/>
          <w:szCs w:val="24"/>
        </w:rPr>
        <w:t>c</w:t>
      </w:r>
      <w:r w:rsidR="008677F0" w:rsidRPr="007B0B13">
        <w:rPr>
          <w:rFonts w:ascii="Times New Roman" w:hAnsi="Times New Roman" w:cs="Times New Roman"/>
          <w:sz w:val="24"/>
          <w:szCs w:val="24"/>
        </w:rPr>
        <w:t>kie</w:t>
      </w:r>
      <w:r w:rsidR="0029480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D937CC">
        <w:rPr>
          <w:rFonts w:ascii="Times New Roman" w:hAnsi="Times New Roman" w:cs="Times New Roman"/>
          <w:sz w:val="24"/>
          <w:szCs w:val="24"/>
        </w:rPr>
        <w:t>at</w:t>
      </w:r>
      <w:r w:rsidR="00DC2C5E">
        <w:rPr>
          <w:rFonts w:ascii="Times New Roman" w:hAnsi="Times New Roman" w:cs="Times New Roman"/>
          <w:sz w:val="24"/>
          <w:szCs w:val="24"/>
        </w:rPr>
        <w:t xml:space="preserve"> work </w:t>
      </w:r>
      <w:r w:rsidR="00DE4778" w:rsidRPr="007B0B13">
        <w:rPr>
          <w:rFonts w:ascii="Times New Roman" w:hAnsi="Times New Roman" w:cs="Times New Roman"/>
          <w:sz w:val="24"/>
          <w:szCs w:val="24"/>
        </w:rPr>
        <w:t>breaks</w:t>
      </w:r>
      <w:r w:rsidR="00037B6C" w:rsidRPr="007B0B13">
        <w:rPr>
          <w:rFonts w:ascii="Times New Roman" w:hAnsi="Times New Roman" w:cs="Times New Roman"/>
          <w:sz w:val="24"/>
          <w:szCs w:val="24"/>
        </w:rPr>
        <w:t>.</w:t>
      </w:r>
    </w:p>
    <w:p w:rsidR="00954689" w:rsidRPr="007B0B13" w:rsidRDefault="00CD7DB0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All-male c</w:t>
      </w:r>
      <w:r w:rsidR="008677F0" w:rsidRPr="007B0B13">
        <w:rPr>
          <w:rFonts w:ascii="Times New Roman" w:hAnsi="Times New Roman" w:cs="Times New Roman"/>
          <w:sz w:val="24"/>
          <w:szCs w:val="24"/>
        </w:rPr>
        <w:t>ollegial conversation</w:t>
      </w:r>
      <w:r w:rsidRPr="007B0B13">
        <w:rPr>
          <w:rFonts w:ascii="Times New Roman" w:hAnsi="Times New Roman" w:cs="Times New Roman"/>
          <w:sz w:val="24"/>
          <w:szCs w:val="24"/>
        </w:rPr>
        <w:t xml:space="preserve">s were </w:t>
      </w:r>
      <w:r w:rsidR="008677F0" w:rsidRPr="007B0B13">
        <w:rPr>
          <w:rFonts w:ascii="Times New Roman" w:hAnsi="Times New Roman" w:cs="Times New Roman"/>
          <w:sz w:val="24"/>
          <w:szCs w:val="24"/>
        </w:rPr>
        <w:t xml:space="preserve">rarely interrupted by </w:t>
      </w:r>
      <w:r w:rsidR="008266F8" w:rsidRPr="007B0B13">
        <w:rPr>
          <w:rFonts w:ascii="Times New Roman" w:hAnsi="Times New Roman" w:cs="Times New Roman"/>
          <w:sz w:val="24"/>
          <w:szCs w:val="24"/>
        </w:rPr>
        <w:t xml:space="preserve">domestic </w:t>
      </w:r>
      <w:r w:rsidR="00082DC7" w:rsidRPr="007B0B13">
        <w:rPr>
          <w:rFonts w:ascii="Times New Roman" w:hAnsi="Times New Roman" w:cs="Times New Roman"/>
          <w:sz w:val="24"/>
          <w:szCs w:val="24"/>
        </w:rPr>
        <w:t>politics</w:t>
      </w:r>
      <w:r w:rsidR="00833AFD" w:rsidRPr="007B0B13">
        <w:rPr>
          <w:rFonts w:ascii="Times New Roman" w:hAnsi="Times New Roman" w:cs="Times New Roman"/>
          <w:sz w:val="24"/>
          <w:szCs w:val="24"/>
        </w:rPr>
        <w:t xml:space="preserve"> though stray</w:t>
      </w:r>
      <w:r w:rsidR="002E1E2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C66CA" w:rsidRPr="007B0B13">
        <w:rPr>
          <w:rFonts w:ascii="Times New Roman" w:hAnsi="Times New Roman" w:cs="Times New Roman"/>
          <w:sz w:val="24"/>
          <w:szCs w:val="24"/>
        </w:rPr>
        <w:t xml:space="preserve">comments </w:t>
      </w:r>
      <w:r w:rsidRPr="007B0B13">
        <w:rPr>
          <w:rFonts w:ascii="Times New Roman" w:hAnsi="Times New Roman" w:cs="Times New Roman"/>
          <w:sz w:val="24"/>
          <w:szCs w:val="24"/>
        </w:rPr>
        <w:t xml:space="preserve">on </w:t>
      </w:r>
      <w:r w:rsidR="006A610B" w:rsidRPr="007B0B13">
        <w:rPr>
          <w:rFonts w:ascii="Times New Roman" w:hAnsi="Times New Roman" w:cs="Times New Roman"/>
          <w:sz w:val="24"/>
          <w:szCs w:val="24"/>
        </w:rPr>
        <w:t>Commies</w:t>
      </w:r>
      <w:r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980B88" w:rsidRPr="007B0B13">
        <w:rPr>
          <w:rFonts w:ascii="Times New Roman" w:hAnsi="Times New Roman" w:cs="Times New Roman"/>
          <w:sz w:val="24"/>
          <w:szCs w:val="24"/>
        </w:rPr>
        <w:t>A</w:t>
      </w:r>
      <w:r w:rsidR="00D01D92">
        <w:rPr>
          <w:rFonts w:ascii="Times New Roman" w:hAnsi="Times New Roman" w:cs="Times New Roman"/>
          <w:sz w:val="24"/>
          <w:szCs w:val="24"/>
        </w:rPr>
        <w:t>lp</w:t>
      </w:r>
      <w:r w:rsidR="00980B88" w:rsidRPr="007B0B13">
        <w:rPr>
          <w:rFonts w:ascii="Times New Roman" w:hAnsi="Times New Roman" w:cs="Times New Roman"/>
          <w:sz w:val="24"/>
          <w:szCs w:val="24"/>
        </w:rPr>
        <w:t>s</w:t>
      </w:r>
      <w:r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980B88" w:rsidRPr="007B0B13">
        <w:rPr>
          <w:rFonts w:ascii="Times New Roman" w:hAnsi="Times New Roman" w:cs="Times New Roman"/>
          <w:sz w:val="24"/>
          <w:szCs w:val="24"/>
        </w:rPr>
        <w:t>Li</w:t>
      </w:r>
      <w:r w:rsidR="003C66CA" w:rsidRPr="007B0B13">
        <w:rPr>
          <w:rFonts w:ascii="Times New Roman" w:hAnsi="Times New Roman" w:cs="Times New Roman"/>
          <w:sz w:val="24"/>
          <w:szCs w:val="24"/>
        </w:rPr>
        <w:t>bs</w:t>
      </w:r>
      <w:r w:rsidR="006A610B" w:rsidRPr="007B0B13">
        <w:rPr>
          <w:rFonts w:ascii="Times New Roman" w:hAnsi="Times New Roman" w:cs="Times New Roman"/>
          <w:sz w:val="24"/>
          <w:szCs w:val="24"/>
        </w:rPr>
        <w:t xml:space="preserve"> and</w:t>
      </w:r>
      <w:r w:rsidR="006D543D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123AC8" w:rsidRPr="007B0B13">
        <w:rPr>
          <w:rFonts w:ascii="Times New Roman" w:hAnsi="Times New Roman" w:cs="Times New Roman"/>
          <w:sz w:val="24"/>
          <w:szCs w:val="24"/>
        </w:rPr>
        <w:t>C</w:t>
      </w:r>
      <w:r w:rsidR="00CD586A" w:rsidRPr="007B0B13">
        <w:rPr>
          <w:rFonts w:ascii="Times New Roman" w:hAnsi="Times New Roman" w:cs="Times New Roman"/>
          <w:sz w:val="24"/>
          <w:szCs w:val="24"/>
        </w:rPr>
        <w:t>athos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CD586A" w:rsidRPr="007B0B13">
        <w:rPr>
          <w:rFonts w:ascii="Times New Roman" w:hAnsi="Times New Roman" w:cs="Times New Roman"/>
          <w:sz w:val="24"/>
          <w:szCs w:val="24"/>
        </w:rPr>
        <w:t xml:space="preserve"> (DLP)</w:t>
      </w:r>
      <w:r w:rsidR="006A610B" w:rsidRPr="007B0B13">
        <w:rPr>
          <w:rFonts w:ascii="Times New Roman" w:hAnsi="Times New Roman" w:cs="Times New Roman"/>
          <w:sz w:val="24"/>
          <w:szCs w:val="24"/>
        </w:rPr>
        <w:t xml:space="preserve"> figured occasionally</w:t>
      </w:r>
      <w:r w:rsidR="0099416B">
        <w:rPr>
          <w:rFonts w:ascii="Times New Roman" w:hAnsi="Times New Roman" w:cs="Times New Roman"/>
          <w:sz w:val="24"/>
          <w:szCs w:val="24"/>
        </w:rPr>
        <w:t xml:space="preserve">.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954689" w:rsidRPr="007B0B13">
        <w:rPr>
          <w:rFonts w:ascii="Times New Roman" w:hAnsi="Times New Roman" w:cs="Times New Roman"/>
          <w:sz w:val="24"/>
          <w:szCs w:val="24"/>
        </w:rPr>
        <w:t>West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954689" w:rsidRPr="007B0B13">
        <w:rPr>
          <w:rFonts w:ascii="Times New Roman" w:hAnsi="Times New Roman" w:cs="Times New Roman"/>
          <w:sz w:val="24"/>
          <w:szCs w:val="24"/>
        </w:rPr>
        <w:t xml:space="preserve"> meant Britain; despite the WW</w:t>
      </w:r>
      <w:r w:rsidR="00833AFD" w:rsidRPr="007B0B13">
        <w:rPr>
          <w:rFonts w:ascii="Times New Roman" w:hAnsi="Times New Roman" w:cs="Times New Roman"/>
          <w:sz w:val="24"/>
          <w:szCs w:val="24"/>
        </w:rPr>
        <w:t>II</w:t>
      </w:r>
      <w:r w:rsidR="00954689" w:rsidRPr="007B0B13">
        <w:rPr>
          <w:rFonts w:ascii="Times New Roman" w:hAnsi="Times New Roman" w:cs="Times New Roman"/>
          <w:sz w:val="24"/>
          <w:szCs w:val="24"/>
        </w:rPr>
        <w:t xml:space="preserve"> alliance, America had yet to enter the consciousness of these budding financi</w:t>
      </w:r>
      <w:r w:rsidR="00AC22A2" w:rsidRPr="007B0B13">
        <w:rPr>
          <w:rFonts w:ascii="Times New Roman" w:hAnsi="Times New Roman" w:cs="Times New Roman"/>
          <w:sz w:val="24"/>
          <w:szCs w:val="24"/>
        </w:rPr>
        <w:t>ers</w:t>
      </w:r>
      <w:r w:rsidR="00954689"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8E2998">
        <w:rPr>
          <w:rFonts w:ascii="Times New Roman" w:hAnsi="Times New Roman" w:cs="Times New Roman"/>
          <w:sz w:val="24"/>
          <w:szCs w:val="24"/>
        </w:rPr>
        <w:t>Japan represented "</w:t>
      </w:r>
      <w:r w:rsidR="00110366" w:rsidRPr="007B0B13">
        <w:rPr>
          <w:rFonts w:ascii="Times New Roman" w:hAnsi="Times New Roman" w:cs="Times New Roman"/>
          <w:sz w:val="24"/>
          <w:szCs w:val="24"/>
        </w:rPr>
        <w:t>Asia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1571C8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392E51" w:rsidRPr="007B0B13">
        <w:rPr>
          <w:rFonts w:ascii="Times New Roman" w:hAnsi="Times New Roman" w:cs="Times New Roman"/>
          <w:sz w:val="24"/>
          <w:szCs w:val="24"/>
        </w:rPr>
        <w:t xml:space="preserve">all </w:t>
      </w:r>
      <w:r w:rsidR="007704DA" w:rsidRPr="007B0B13">
        <w:rPr>
          <w:rFonts w:ascii="Times New Roman" w:hAnsi="Times New Roman" w:cs="Times New Roman"/>
          <w:sz w:val="24"/>
          <w:szCs w:val="24"/>
        </w:rPr>
        <w:t xml:space="preserve">agreeing </w:t>
      </w:r>
      <w:r w:rsidR="00110366" w:rsidRPr="007B0B13">
        <w:rPr>
          <w:rFonts w:ascii="Times New Roman" w:hAnsi="Times New Roman" w:cs="Times New Roman"/>
          <w:sz w:val="24"/>
          <w:szCs w:val="24"/>
        </w:rPr>
        <w:t>tha</w:t>
      </w:r>
      <w:r w:rsidR="00191B2A" w:rsidRPr="007B0B13">
        <w:rPr>
          <w:rFonts w:ascii="Times New Roman" w:hAnsi="Times New Roman" w:cs="Times New Roman"/>
          <w:sz w:val="24"/>
          <w:szCs w:val="24"/>
        </w:rPr>
        <w:t xml:space="preserve">t none would buy a Japanese car. </w:t>
      </w:r>
      <w:r w:rsidR="003B02C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Cricket only defined India</w:t>
      </w:r>
      <w:r w:rsidR="0099416B">
        <w:rPr>
          <w:rFonts w:ascii="Times New Roman" w:hAnsi="Times New Roman" w:cs="Times New Roman"/>
          <w:sz w:val="24"/>
          <w:szCs w:val="24"/>
        </w:rPr>
        <w:t xml:space="preserve">. </w:t>
      </w:r>
      <w:r w:rsidR="003B02C8" w:rsidRPr="007B0B13">
        <w:rPr>
          <w:rFonts w:ascii="Times New Roman" w:hAnsi="Times New Roman" w:cs="Times New Roman"/>
          <w:sz w:val="24"/>
          <w:szCs w:val="24"/>
        </w:rPr>
        <w:t>T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he rest </w:t>
      </w:r>
      <w:r w:rsidR="003B02C8" w:rsidRPr="007B0B13">
        <w:rPr>
          <w:rFonts w:ascii="Times New Roman" w:hAnsi="Times New Roman" w:cs="Times New Roman"/>
          <w:sz w:val="24"/>
          <w:szCs w:val="24"/>
        </w:rPr>
        <w:t xml:space="preserve">of Asia consisted mainly of </w:t>
      </w:r>
      <w:r w:rsidR="00110366" w:rsidRPr="007B0B13">
        <w:rPr>
          <w:rFonts w:ascii="Times New Roman" w:hAnsi="Times New Roman" w:cs="Times New Roman"/>
          <w:sz w:val="24"/>
          <w:szCs w:val="24"/>
        </w:rPr>
        <w:t>brown Britis</w:t>
      </w:r>
      <w:r w:rsidR="0013555B" w:rsidRPr="007B0B13">
        <w:rPr>
          <w:rFonts w:ascii="Times New Roman" w:hAnsi="Times New Roman" w:cs="Times New Roman"/>
          <w:sz w:val="24"/>
          <w:szCs w:val="24"/>
        </w:rPr>
        <w:t>h subjects and Chinese</w:t>
      </w:r>
      <w:r w:rsidR="003B02C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AB433E" w:rsidRPr="007B0B13">
        <w:rPr>
          <w:rFonts w:ascii="Times New Roman" w:hAnsi="Times New Roman" w:cs="Times New Roman"/>
          <w:sz w:val="24"/>
          <w:szCs w:val="24"/>
        </w:rPr>
        <w:t>yellow hordes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AC0A4B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36432D" w:rsidRPr="007B0B13">
        <w:rPr>
          <w:rFonts w:ascii="Times New Roman" w:hAnsi="Times New Roman" w:cs="Times New Roman"/>
          <w:sz w:val="24"/>
          <w:szCs w:val="24"/>
        </w:rPr>
        <w:t xml:space="preserve">who </w:t>
      </w:r>
      <w:r w:rsidR="00543AF2" w:rsidRPr="007B0B13">
        <w:rPr>
          <w:rFonts w:ascii="Times New Roman" w:hAnsi="Times New Roman" w:cs="Times New Roman"/>
          <w:sz w:val="24"/>
          <w:szCs w:val="24"/>
        </w:rPr>
        <w:t>had not had</w:t>
      </w:r>
      <w:r w:rsidR="0036432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082DC7" w:rsidRPr="007B0B13">
        <w:rPr>
          <w:rFonts w:ascii="Times New Roman" w:hAnsi="Times New Roman" w:cs="Times New Roman"/>
          <w:sz w:val="24"/>
          <w:szCs w:val="24"/>
        </w:rPr>
        <w:t xml:space="preserve">the grace to become one.  </w:t>
      </w:r>
      <w:r w:rsidR="00393D72" w:rsidRPr="007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66" w:rsidRPr="007B0B13" w:rsidRDefault="00954689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On the ethnic front,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833AFD" w:rsidRPr="007B0B13">
        <w:rPr>
          <w:rFonts w:ascii="Times New Roman" w:hAnsi="Times New Roman" w:cs="Times New Roman"/>
          <w:sz w:val="24"/>
          <w:szCs w:val="24"/>
        </w:rPr>
        <w:t>D</w:t>
      </w:r>
      <w:r w:rsidR="00633B51" w:rsidRPr="007B0B13">
        <w:rPr>
          <w:rFonts w:ascii="Times New Roman" w:hAnsi="Times New Roman" w:cs="Times New Roman"/>
          <w:sz w:val="24"/>
          <w:szCs w:val="24"/>
        </w:rPr>
        <w:t>agos”</w:t>
      </w:r>
      <w:r w:rsidR="005431B8" w:rsidRPr="007B0B13">
        <w:rPr>
          <w:rFonts w:ascii="Times New Roman" w:hAnsi="Times New Roman" w:cs="Times New Roman"/>
          <w:sz w:val="24"/>
          <w:szCs w:val="24"/>
        </w:rPr>
        <w:t xml:space="preserve"> were Italian</w:t>
      </w:r>
      <w:r w:rsidR="002B7570" w:rsidRPr="007B0B13">
        <w:rPr>
          <w:rFonts w:ascii="Times New Roman" w:hAnsi="Times New Roman" w:cs="Times New Roman"/>
          <w:sz w:val="24"/>
          <w:szCs w:val="24"/>
        </w:rPr>
        <w:t>.</w:t>
      </w:r>
      <w:r w:rsidR="00633B5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786E9D" w:rsidRPr="007B0B13">
        <w:rPr>
          <w:rFonts w:ascii="Times New Roman" w:hAnsi="Times New Roman" w:cs="Times New Roman"/>
          <w:sz w:val="24"/>
          <w:szCs w:val="24"/>
        </w:rPr>
        <w:t>W</w:t>
      </w:r>
      <w:r w:rsidR="00820D5E" w:rsidRPr="007B0B13">
        <w:rPr>
          <w:rFonts w:ascii="Times New Roman" w:hAnsi="Times New Roman" w:cs="Times New Roman"/>
          <w:sz w:val="24"/>
          <w:szCs w:val="24"/>
        </w:rPr>
        <w:t>og</w:t>
      </w:r>
      <w:r w:rsidR="001571C8" w:rsidRPr="007B0B13">
        <w:rPr>
          <w:rFonts w:ascii="Times New Roman" w:hAnsi="Times New Roman" w:cs="Times New Roman"/>
          <w:sz w:val="24"/>
          <w:szCs w:val="24"/>
        </w:rPr>
        <w:t>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1571C8" w:rsidRPr="007B0B13">
        <w:rPr>
          <w:rFonts w:ascii="Times New Roman" w:hAnsi="Times New Roman" w:cs="Times New Roman"/>
          <w:sz w:val="24"/>
          <w:szCs w:val="24"/>
        </w:rPr>
        <w:t xml:space="preserve"> meant Greeks</w:t>
      </w:r>
      <w:r w:rsidR="0099416B">
        <w:rPr>
          <w:rFonts w:ascii="Times New Roman" w:hAnsi="Times New Roman" w:cs="Times New Roman"/>
          <w:sz w:val="24"/>
          <w:szCs w:val="24"/>
        </w:rPr>
        <w:t xml:space="preserve">, </w:t>
      </w:r>
      <w:r w:rsidR="00820D5E" w:rsidRPr="007B0B13">
        <w:rPr>
          <w:rFonts w:ascii="Times New Roman" w:hAnsi="Times New Roman" w:cs="Times New Roman"/>
          <w:sz w:val="24"/>
          <w:szCs w:val="24"/>
        </w:rPr>
        <w:t>Maltese</w:t>
      </w:r>
      <w:r w:rsidR="0099416B">
        <w:rPr>
          <w:rFonts w:ascii="Times New Roman" w:hAnsi="Times New Roman" w:cs="Times New Roman"/>
          <w:sz w:val="24"/>
          <w:szCs w:val="24"/>
        </w:rPr>
        <w:t xml:space="preserve"> and sundry </w:t>
      </w:r>
      <w:r w:rsidR="00B44A48">
        <w:rPr>
          <w:rFonts w:ascii="Times New Roman" w:hAnsi="Times New Roman" w:cs="Times New Roman"/>
          <w:sz w:val="24"/>
          <w:szCs w:val="24"/>
        </w:rPr>
        <w:t>"</w:t>
      </w:r>
      <w:r w:rsidR="0099416B">
        <w:rPr>
          <w:rFonts w:ascii="Times New Roman" w:hAnsi="Times New Roman" w:cs="Times New Roman"/>
          <w:sz w:val="24"/>
          <w:szCs w:val="24"/>
        </w:rPr>
        <w:t>Meds</w:t>
      </w:r>
      <w:r w:rsidR="00B44A48">
        <w:rPr>
          <w:rFonts w:ascii="Times New Roman" w:hAnsi="Times New Roman" w:cs="Times New Roman"/>
          <w:sz w:val="24"/>
          <w:szCs w:val="24"/>
        </w:rPr>
        <w:t>"</w:t>
      </w:r>
      <w:r w:rsidR="008E2998">
        <w:rPr>
          <w:rFonts w:ascii="Times New Roman" w:hAnsi="Times New Roman" w:cs="Times New Roman"/>
          <w:sz w:val="24"/>
          <w:szCs w:val="24"/>
        </w:rPr>
        <w:t xml:space="preserve">.  </w:t>
      </w:r>
      <w:r w:rsidR="006E31CA" w:rsidRPr="007B0B13">
        <w:rPr>
          <w:rFonts w:ascii="Times New Roman" w:hAnsi="Times New Roman" w:cs="Times New Roman"/>
          <w:sz w:val="24"/>
          <w:szCs w:val="24"/>
        </w:rPr>
        <w:t>O</w:t>
      </w:r>
      <w:r w:rsidR="00786E9D" w:rsidRPr="007B0B13">
        <w:rPr>
          <w:rFonts w:ascii="Times New Roman" w:hAnsi="Times New Roman" w:cs="Times New Roman"/>
          <w:sz w:val="24"/>
          <w:szCs w:val="24"/>
        </w:rPr>
        <w:t>dd</w:t>
      </w:r>
      <w:r w:rsidR="008E2998">
        <w:rPr>
          <w:rFonts w:ascii="Times New Roman" w:hAnsi="Times New Roman" w:cs="Times New Roman"/>
          <w:sz w:val="24"/>
          <w:szCs w:val="24"/>
        </w:rPr>
        <w:t>ly</w:t>
      </w:r>
      <w:r w:rsidR="00786E9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20D5E" w:rsidRPr="007B0B13">
        <w:rPr>
          <w:rFonts w:ascii="Times New Roman" w:hAnsi="Times New Roman" w:cs="Times New Roman"/>
          <w:sz w:val="24"/>
          <w:szCs w:val="24"/>
        </w:rPr>
        <w:t>that</w:t>
      </w:r>
      <w:r w:rsidR="00633B5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21329" w:rsidRPr="007B0B13">
        <w:rPr>
          <w:rFonts w:ascii="Times New Roman" w:hAnsi="Times New Roman" w:cs="Times New Roman"/>
          <w:sz w:val="24"/>
          <w:szCs w:val="24"/>
        </w:rPr>
        <w:t xml:space="preserve">acronym </w:t>
      </w:r>
      <w:r w:rsidR="008E2998">
        <w:rPr>
          <w:rFonts w:ascii="Times New Roman" w:hAnsi="Times New Roman" w:cs="Times New Roman"/>
          <w:sz w:val="24"/>
          <w:szCs w:val="24"/>
        </w:rPr>
        <w:t xml:space="preserve">also applied to </w:t>
      </w:r>
      <w:r w:rsidR="005431B8" w:rsidRPr="007B0B13">
        <w:rPr>
          <w:rFonts w:ascii="Times New Roman" w:hAnsi="Times New Roman" w:cs="Times New Roman"/>
          <w:sz w:val="24"/>
          <w:szCs w:val="24"/>
        </w:rPr>
        <w:t xml:space="preserve">sub-continental </w:t>
      </w:r>
      <w:r w:rsidR="001571C8" w:rsidRPr="007B0B13">
        <w:rPr>
          <w:rFonts w:ascii="Times New Roman" w:hAnsi="Times New Roman" w:cs="Times New Roman"/>
          <w:sz w:val="24"/>
          <w:szCs w:val="24"/>
        </w:rPr>
        <w:t>natives educated under Eng</w:t>
      </w:r>
      <w:r w:rsidR="00526902" w:rsidRPr="007B0B13">
        <w:rPr>
          <w:rFonts w:ascii="Times New Roman" w:hAnsi="Times New Roman" w:cs="Times New Roman"/>
          <w:sz w:val="24"/>
          <w:szCs w:val="24"/>
        </w:rPr>
        <w:t>lish tutelage.</w:t>
      </w:r>
      <w:r w:rsidR="008E2998">
        <w:rPr>
          <w:rFonts w:ascii="Times New Roman" w:hAnsi="Times New Roman" w:cs="Times New Roman"/>
          <w:sz w:val="24"/>
          <w:szCs w:val="24"/>
        </w:rPr>
        <w:t xml:space="preserve"> </w:t>
      </w:r>
      <w:r w:rsidR="00786E9D" w:rsidRPr="007B0B13">
        <w:rPr>
          <w:rFonts w:ascii="Times New Roman" w:hAnsi="Times New Roman" w:cs="Times New Roman"/>
          <w:sz w:val="24"/>
          <w:szCs w:val="24"/>
        </w:rPr>
        <w:t>Ref</w:t>
      </w:r>
      <w:r w:rsidR="004C3F7F" w:rsidRPr="007B0B13">
        <w:rPr>
          <w:rFonts w:ascii="Times New Roman" w:hAnsi="Times New Roman" w:cs="Times New Roman"/>
          <w:sz w:val="24"/>
          <w:szCs w:val="24"/>
        </w:rPr>
        <w:t>l</w:t>
      </w:r>
      <w:r w:rsidR="00786E9D" w:rsidRPr="007B0B13">
        <w:rPr>
          <w:rFonts w:ascii="Times New Roman" w:hAnsi="Times New Roman" w:cs="Times New Roman"/>
          <w:sz w:val="24"/>
          <w:szCs w:val="24"/>
        </w:rPr>
        <w:t>e</w:t>
      </w:r>
      <w:r w:rsidR="004C3F7F" w:rsidRPr="007B0B13">
        <w:rPr>
          <w:rFonts w:ascii="Times New Roman" w:hAnsi="Times New Roman" w:cs="Times New Roman"/>
          <w:sz w:val="24"/>
          <w:szCs w:val="24"/>
        </w:rPr>
        <w:t xml:space="preserve">cting the </w:t>
      </w:r>
      <w:r w:rsidR="0091182C" w:rsidRPr="007B0B13">
        <w:rPr>
          <w:rFonts w:ascii="Times New Roman" w:hAnsi="Times New Roman" w:cs="Times New Roman"/>
          <w:sz w:val="24"/>
          <w:szCs w:val="24"/>
        </w:rPr>
        <w:t xml:space="preserve">reigning </w:t>
      </w:r>
      <w:r w:rsidR="004C3F7F" w:rsidRPr="007B0B13">
        <w:rPr>
          <w:rFonts w:ascii="Times New Roman" w:hAnsi="Times New Roman" w:cs="Times New Roman"/>
          <w:sz w:val="24"/>
          <w:szCs w:val="24"/>
        </w:rPr>
        <w:t>race bias, Ge</w:t>
      </w:r>
      <w:r w:rsidR="007D229D" w:rsidRPr="007B0B13">
        <w:rPr>
          <w:rFonts w:ascii="Times New Roman" w:hAnsi="Times New Roman" w:cs="Times New Roman"/>
          <w:sz w:val="24"/>
          <w:szCs w:val="24"/>
        </w:rPr>
        <w:t>rman</w:t>
      </w:r>
      <w:r w:rsidR="00392E51" w:rsidRPr="007B0B13">
        <w:rPr>
          <w:rFonts w:ascii="Times New Roman" w:hAnsi="Times New Roman" w:cs="Times New Roman"/>
          <w:sz w:val="24"/>
          <w:szCs w:val="24"/>
        </w:rPr>
        <w:t>ics</w:t>
      </w:r>
      <w:r w:rsidR="007D229D" w:rsidRPr="007B0B13">
        <w:rPr>
          <w:rFonts w:ascii="Times New Roman" w:hAnsi="Times New Roman" w:cs="Times New Roman"/>
          <w:sz w:val="24"/>
          <w:szCs w:val="24"/>
        </w:rPr>
        <w:t xml:space="preserve"> and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7D229D" w:rsidRPr="007B0B13">
        <w:rPr>
          <w:rFonts w:ascii="Times New Roman" w:hAnsi="Times New Roman" w:cs="Times New Roman"/>
          <w:sz w:val="24"/>
          <w:szCs w:val="24"/>
        </w:rPr>
        <w:t>Balt</w:t>
      </w:r>
      <w:r w:rsidR="004C3F7F" w:rsidRPr="007B0B13">
        <w:rPr>
          <w:rFonts w:ascii="Times New Roman" w:hAnsi="Times New Roman" w:cs="Times New Roman"/>
          <w:sz w:val="24"/>
          <w:szCs w:val="24"/>
        </w:rPr>
        <w:t>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4C3F7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20D5E" w:rsidRPr="007B0B13">
        <w:rPr>
          <w:rFonts w:ascii="Times New Roman" w:hAnsi="Times New Roman" w:cs="Times New Roman"/>
          <w:sz w:val="24"/>
          <w:szCs w:val="24"/>
        </w:rPr>
        <w:t>were not tagged</w:t>
      </w:r>
      <w:r w:rsidR="003445E3" w:rsidRPr="007B0B13">
        <w:rPr>
          <w:rFonts w:ascii="Times New Roman" w:hAnsi="Times New Roman" w:cs="Times New Roman"/>
          <w:sz w:val="24"/>
          <w:szCs w:val="24"/>
        </w:rPr>
        <w:t xml:space="preserve"> at all</w:t>
      </w:r>
      <w:r w:rsidR="008E2998">
        <w:rPr>
          <w:rFonts w:ascii="Times New Roman" w:hAnsi="Times New Roman" w:cs="Times New Roman"/>
          <w:sz w:val="24"/>
          <w:szCs w:val="24"/>
        </w:rPr>
        <w:t xml:space="preserve">. </w:t>
      </w:r>
      <w:r w:rsidR="00526902" w:rsidRPr="007B0B13"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526902" w:rsidRPr="007B0B13">
        <w:rPr>
          <w:rFonts w:ascii="Times New Roman" w:hAnsi="Times New Roman" w:cs="Times New Roman"/>
          <w:sz w:val="24"/>
          <w:szCs w:val="24"/>
        </w:rPr>
        <w:t>black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52690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BB242B" w:rsidRPr="007B0B13">
        <w:rPr>
          <w:rFonts w:ascii="Times New Roman" w:hAnsi="Times New Roman" w:cs="Times New Roman"/>
          <w:sz w:val="24"/>
          <w:szCs w:val="24"/>
        </w:rPr>
        <w:t xml:space="preserve">epithet </w:t>
      </w:r>
      <w:r w:rsidRPr="007B0B13">
        <w:rPr>
          <w:rFonts w:ascii="Times New Roman" w:hAnsi="Times New Roman" w:cs="Times New Roman"/>
          <w:sz w:val="24"/>
          <w:szCs w:val="24"/>
        </w:rPr>
        <w:t>for the</w:t>
      </w:r>
      <w:r w:rsidR="00015848" w:rsidRPr="007B0B13">
        <w:rPr>
          <w:rFonts w:ascii="Times New Roman" w:hAnsi="Times New Roman" w:cs="Times New Roman"/>
          <w:sz w:val="24"/>
          <w:szCs w:val="24"/>
        </w:rPr>
        <w:t>r</w:t>
      </w:r>
      <w:r w:rsidRPr="007B0B13">
        <w:rPr>
          <w:rFonts w:ascii="Times New Roman" w:hAnsi="Times New Roman" w:cs="Times New Roman"/>
          <w:sz w:val="24"/>
          <w:szCs w:val="24"/>
        </w:rPr>
        <w:t>e were non</w:t>
      </w:r>
      <w:r w:rsidR="005F2EE5" w:rsidRPr="007B0B13">
        <w:rPr>
          <w:rFonts w:ascii="Times New Roman" w:hAnsi="Times New Roman" w:cs="Times New Roman"/>
          <w:sz w:val="24"/>
          <w:szCs w:val="24"/>
        </w:rPr>
        <w:t>e</w:t>
      </w:r>
      <w:r w:rsidR="00820D5E" w:rsidRPr="007B0B13">
        <w:rPr>
          <w:rFonts w:ascii="Times New Roman" w:hAnsi="Times New Roman" w:cs="Times New Roman"/>
          <w:sz w:val="24"/>
          <w:szCs w:val="24"/>
        </w:rPr>
        <w:t xml:space="preserve"> to be seen</w:t>
      </w:r>
      <w:r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2C0754" w:rsidRPr="007B0B13">
        <w:rPr>
          <w:rFonts w:ascii="Times New Roman" w:hAnsi="Times New Roman" w:cs="Times New Roman"/>
          <w:sz w:val="24"/>
          <w:szCs w:val="24"/>
        </w:rPr>
        <w:t>Abo</w:t>
      </w:r>
      <w:r w:rsidRPr="007B0B13">
        <w:rPr>
          <w:rFonts w:ascii="Times New Roman" w:hAnsi="Times New Roman" w:cs="Times New Roman"/>
          <w:sz w:val="24"/>
          <w:szCs w:val="24"/>
        </w:rPr>
        <w:t>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820D5E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exist</w:t>
      </w:r>
      <w:r w:rsidR="001B3705" w:rsidRPr="007B0B13">
        <w:rPr>
          <w:rFonts w:ascii="Times New Roman" w:hAnsi="Times New Roman" w:cs="Times New Roman"/>
          <w:sz w:val="24"/>
          <w:szCs w:val="24"/>
        </w:rPr>
        <w:t>ing</w:t>
      </w:r>
      <w:r w:rsidRPr="007B0B13">
        <w:rPr>
          <w:rFonts w:ascii="Times New Roman" w:hAnsi="Times New Roman" w:cs="Times New Roman"/>
          <w:sz w:val="24"/>
          <w:szCs w:val="24"/>
        </w:rPr>
        <w:t xml:space="preserve"> in nether lands</w:t>
      </w:r>
      <w:r w:rsidR="001F603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015848" w:rsidRPr="007B0B13">
        <w:rPr>
          <w:rFonts w:ascii="Times New Roman" w:hAnsi="Times New Roman" w:cs="Times New Roman"/>
          <w:sz w:val="24"/>
          <w:szCs w:val="24"/>
        </w:rPr>
        <w:t>did not count</w:t>
      </w:r>
      <w:r w:rsidRPr="007B0B13">
        <w:rPr>
          <w:rFonts w:ascii="Times New Roman" w:hAnsi="Times New Roman" w:cs="Times New Roman"/>
          <w:sz w:val="24"/>
          <w:szCs w:val="24"/>
        </w:rPr>
        <w:t xml:space="preserve">.  </w:t>
      </w:r>
      <w:r w:rsidR="008E2998">
        <w:rPr>
          <w:rFonts w:ascii="Times New Roman" w:hAnsi="Times New Roman" w:cs="Times New Roman"/>
          <w:sz w:val="24"/>
          <w:szCs w:val="24"/>
        </w:rPr>
        <w:t>Presumably, I was a wog behind my back.</w:t>
      </w:r>
    </w:p>
    <w:p w:rsidR="00E57F18" w:rsidRPr="007B0B13" w:rsidRDefault="009971A0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H</w:t>
      </w:r>
      <w:r w:rsidR="00550018" w:rsidRPr="007B0B13">
        <w:rPr>
          <w:rFonts w:ascii="Times New Roman" w:hAnsi="Times New Roman" w:cs="Times New Roman"/>
          <w:sz w:val="24"/>
          <w:szCs w:val="24"/>
        </w:rPr>
        <w:t xml:space="preserve">esitant </w:t>
      </w:r>
      <w:r w:rsidR="00C90FF9" w:rsidRPr="007B0B13">
        <w:rPr>
          <w:rFonts w:ascii="Times New Roman" w:hAnsi="Times New Roman" w:cs="Times New Roman"/>
          <w:sz w:val="24"/>
          <w:szCs w:val="24"/>
        </w:rPr>
        <w:t>toe-</w:t>
      </w:r>
      <w:r w:rsidR="00110366" w:rsidRPr="007B0B13">
        <w:rPr>
          <w:rFonts w:ascii="Times New Roman" w:hAnsi="Times New Roman" w:cs="Times New Roman"/>
          <w:sz w:val="24"/>
          <w:szCs w:val="24"/>
        </w:rPr>
        <w:t>dips into the</w:t>
      </w:r>
      <w:r w:rsidR="00D82159" w:rsidRPr="007B0B13">
        <w:rPr>
          <w:rFonts w:ascii="Times New Roman" w:hAnsi="Times New Roman" w:cs="Times New Roman"/>
          <w:sz w:val="24"/>
          <w:szCs w:val="24"/>
        </w:rPr>
        <w:t xml:space="preserve"> mainstream </w:t>
      </w:r>
      <w:r w:rsidR="00770644" w:rsidRPr="007B0B13">
        <w:rPr>
          <w:rFonts w:ascii="Times New Roman" w:hAnsi="Times New Roman" w:cs="Times New Roman"/>
          <w:sz w:val="24"/>
          <w:szCs w:val="24"/>
        </w:rPr>
        <w:t xml:space="preserve">outside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my cloistered </w:t>
      </w:r>
      <w:r w:rsidR="00C90FF9" w:rsidRPr="007B0B13">
        <w:rPr>
          <w:rFonts w:ascii="Times New Roman" w:hAnsi="Times New Roman" w:cs="Times New Roman"/>
          <w:sz w:val="24"/>
          <w:szCs w:val="24"/>
        </w:rPr>
        <w:t xml:space="preserve">world of work and study </w:t>
      </w:r>
      <w:r w:rsidR="008E2998">
        <w:rPr>
          <w:rFonts w:ascii="Times New Roman" w:hAnsi="Times New Roman" w:cs="Times New Roman"/>
          <w:sz w:val="24"/>
          <w:szCs w:val="24"/>
        </w:rPr>
        <w:t xml:space="preserve">dramatically </w:t>
      </w:r>
      <w:r w:rsidR="00C90FF9" w:rsidRPr="007B0B13">
        <w:rPr>
          <w:rFonts w:ascii="Times New Roman" w:hAnsi="Times New Roman" w:cs="Times New Roman"/>
          <w:sz w:val="24"/>
          <w:szCs w:val="24"/>
        </w:rPr>
        <w:t>transformed</w:t>
      </w:r>
      <w:r w:rsidR="008E2998">
        <w:rPr>
          <w:rFonts w:ascii="Times New Roman" w:hAnsi="Times New Roman" w:cs="Times New Roman"/>
          <w:sz w:val="24"/>
          <w:szCs w:val="24"/>
        </w:rPr>
        <w:t xml:space="preserve">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when I </w:t>
      </w:r>
      <w:r w:rsidR="002236AB" w:rsidRPr="007B0B13">
        <w:rPr>
          <w:rFonts w:ascii="Times New Roman" w:hAnsi="Times New Roman" w:cs="Times New Roman"/>
          <w:sz w:val="24"/>
          <w:szCs w:val="24"/>
        </w:rPr>
        <w:t xml:space="preserve">fell in with a group of </w:t>
      </w:r>
      <w:r w:rsidR="00110366" w:rsidRPr="007B0B13">
        <w:rPr>
          <w:rFonts w:ascii="Times New Roman" w:hAnsi="Times New Roman" w:cs="Times New Roman"/>
          <w:sz w:val="24"/>
          <w:szCs w:val="24"/>
        </w:rPr>
        <w:t>recruits</w:t>
      </w:r>
      <w:r w:rsidR="002236AB" w:rsidRPr="007B0B13">
        <w:rPr>
          <w:rFonts w:ascii="Times New Roman" w:hAnsi="Times New Roman" w:cs="Times New Roman"/>
          <w:sz w:val="24"/>
          <w:szCs w:val="24"/>
        </w:rPr>
        <w:t>,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9416B">
        <w:rPr>
          <w:rFonts w:ascii="Times New Roman" w:hAnsi="Times New Roman" w:cs="Times New Roman"/>
          <w:sz w:val="24"/>
          <w:szCs w:val="24"/>
        </w:rPr>
        <w:t>(apprehensively</w:t>
      </w:r>
      <w:r w:rsidR="00CB7CEF">
        <w:rPr>
          <w:rFonts w:ascii="Times New Roman" w:hAnsi="Times New Roman" w:cs="Times New Roman"/>
          <w:sz w:val="24"/>
          <w:szCs w:val="24"/>
        </w:rPr>
        <w:t xml:space="preserve">) </w:t>
      </w:r>
      <w:r w:rsidR="00110366" w:rsidRPr="007B0B13">
        <w:rPr>
          <w:rFonts w:ascii="Times New Roman" w:hAnsi="Times New Roman" w:cs="Times New Roman"/>
          <w:sz w:val="24"/>
          <w:szCs w:val="24"/>
        </w:rPr>
        <w:t>trafficked</w:t>
      </w:r>
      <w:r w:rsidR="008E2998">
        <w:rPr>
          <w:rFonts w:ascii="Times New Roman" w:hAnsi="Times New Roman" w:cs="Times New Roman"/>
          <w:sz w:val="24"/>
          <w:szCs w:val="24"/>
        </w:rPr>
        <w:t xml:space="preserve">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into Canberra </w:t>
      </w:r>
      <w:r w:rsidR="00D82159" w:rsidRPr="007B0B13">
        <w:rPr>
          <w:rFonts w:ascii="Times New Roman" w:hAnsi="Times New Roman" w:cs="Times New Roman"/>
          <w:sz w:val="24"/>
          <w:szCs w:val="24"/>
        </w:rPr>
        <w:t>fro</w:t>
      </w:r>
      <w:r w:rsidR="00550018" w:rsidRPr="007B0B13">
        <w:rPr>
          <w:rFonts w:ascii="Times New Roman" w:hAnsi="Times New Roman" w:cs="Times New Roman"/>
          <w:sz w:val="24"/>
          <w:szCs w:val="24"/>
        </w:rPr>
        <w:t xml:space="preserve">m </w:t>
      </w:r>
      <w:r w:rsidR="005D5F48" w:rsidRPr="007B0B13">
        <w:rPr>
          <w:rFonts w:ascii="Times New Roman" w:hAnsi="Times New Roman" w:cs="Times New Roman"/>
          <w:sz w:val="24"/>
          <w:szCs w:val="24"/>
        </w:rPr>
        <w:t>interstate by the Australian Public Service</w:t>
      </w:r>
      <w:r w:rsidR="003B3970"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8E2998">
        <w:rPr>
          <w:rFonts w:ascii="Times New Roman" w:hAnsi="Times New Roman" w:cs="Times New Roman"/>
          <w:sz w:val="24"/>
          <w:szCs w:val="24"/>
        </w:rPr>
        <w:t>Menzies'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mandate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to make </w:t>
      </w:r>
      <w:r w:rsidR="00E00E5B" w:rsidRPr="007B0B13">
        <w:rPr>
          <w:rFonts w:ascii="Times New Roman" w:hAnsi="Times New Roman" w:cs="Times New Roman"/>
          <w:sz w:val="24"/>
          <w:szCs w:val="24"/>
        </w:rPr>
        <w:t xml:space="preserve">Canberra the symbol and seat </w:t>
      </w:r>
      <w:r w:rsidR="00C90FF9" w:rsidRPr="007B0B13">
        <w:rPr>
          <w:rFonts w:ascii="Times New Roman" w:hAnsi="Times New Roman" w:cs="Times New Roman"/>
          <w:sz w:val="24"/>
          <w:szCs w:val="24"/>
        </w:rPr>
        <w:t>of Federal power</w:t>
      </w:r>
      <w:r w:rsidR="0039640B" w:rsidRPr="007B0B13">
        <w:rPr>
          <w:rFonts w:ascii="Times New Roman" w:hAnsi="Times New Roman" w:cs="Times New Roman"/>
          <w:sz w:val="24"/>
          <w:szCs w:val="24"/>
        </w:rPr>
        <w:t xml:space="preserve"> w</w:t>
      </w:r>
      <w:r w:rsidR="008E2998">
        <w:rPr>
          <w:rFonts w:ascii="Times New Roman" w:hAnsi="Times New Roman" w:cs="Times New Roman"/>
          <w:sz w:val="24"/>
          <w:szCs w:val="24"/>
        </w:rPr>
        <w:t>as</w:t>
      </w:r>
      <w:r w:rsidR="0039640B" w:rsidRPr="007B0B13">
        <w:rPr>
          <w:rFonts w:ascii="Times New Roman" w:hAnsi="Times New Roman" w:cs="Times New Roman"/>
          <w:sz w:val="24"/>
          <w:szCs w:val="24"/>
        </w:rPr>
        <w:t xml:space="preserve"> evolving</w:t>
      </w:r>
      <w:r w:rsidR="00C90FF9" w:rsidRPr="007B0B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0366" w:rsidRPr="007B0B13" w:rsidRDefault="00353ABE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lastRenderedPageBreak/>
        <w:t xml:space="preserve">More than that, this nationwide recruitment was </w:t>
      </w:r>
      <w:r w:rsidR="00E00E5B" w:rsidRPr="007B0B13">
        <w:rPr>
          <w:rFonts w:ascii="Times New Roman" w:hAnsi="Times New Roman" w:cs="Times New Roman"/>
          <w:sz w:val="24"/>
          <w:szCs w:val="24"/>
        </w:rPr>
        <w:t xml:space="preserve">a significant step </w:t>
      </w:r>
      <w:r w:rsidR="00B93BCE" w:rsidRPr="007B0B13">
        <w:rPr>
          <w:rFonts w:ascii="Times New Roman" w:hAnsi="Times New Roman" w:cs="Times New Roman"/>
          <w:sz w:val="24"/>
          <w:szCs w:val="24"/>
        </w:rPr>
        <w:t>towards</w:t>
      </w:r>
      <w:r w:rsidR="00D64543" w:rsidRPr="007B0B13">
        <w:rPr>
          <w:rFonts w:ascii="Times New Roman" w:hAnsi="Times New Roman" w:cs="Times New Roman"/>
          <w:sz w:val="24"/>
          <w:szCs w:val="24"/>
        </w:rPr>
        <w:t xml:space="preserve"> forging a</w:t>
      </w:r>
      <w:r w:rsidR="008E2998">
        <w:rPr>
          <w:rFonts w:ascii="Times New Roman" w:hAnsi="Times New Roman" w:cs="Times New Roman"/>
          <w:sz w:val="24"/>
          <w:szCs w:val="24"/>
        </w:rPr>
        <w:t>n Australian national</w:t>
      </w:r>
      <w:r w:rsidR="003B3970" w:rsidRPr="007B0B13">
        <w:rPr>
          <w:rFonts w:ascii="Times New Roman" w:hAnsi="Times New Roman" w:cs="Times New Roman"/>
          <w:sz w:val="24"/>
          <w:szCs w:val="24"/>
        </w:rPr>
        <w:t xml:space="preserve"> identit</w:t>
      </w:r>
      <w:r w:rsidR="002E04B0" w:rsidRPr="007B0B13">
        <w:rPr>
          <w:rFonts w:ascii="Times New Roman" w:hAnsi="Times New Roman" w:cs="Times New Roman"/>
          <w:sz w:val="24"/>
          <w:szCs w:val="24"/>
        </w:rPr>
        <w:t>y</w:t>
      </w:r>
      <w:r w:rsidR="00E00E5B" w:rsidRPr="007B0B13">
        <w:rPr>
          <w:rFonts w:ascii="Times New Roman" w:hAnsi="Times New Roman" w:cs="Times New Roman"/>
          <w:sz w:val="24"/>
          <w:szCs w:val="24"/>
        </w:rPr>
        <w:t>.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  </w:t>
      </w:r>
      <w:r w:rsidRPr="007B0B13">
        <w:rPr>
          <w:rFonts w:ascii="Times New Roman" w:hAnsi="Times New Roman" w:cs="Times New Roman"/>
          <w:sz w:val="24"/>
          <w:szCs w:val="24"/>
        </w:rPr>
        <w:t xml:space="preserve">It brought together </w:t>
      </w:r>
      <w:r w:rsidR="00110366" w:rsidRPr="007B0B13">
        <w:rPr>
          <w:rFonts w:ascii="Times New Roman" w:hAnsi="Times New Roman" w:cs="Times New Roman"/>
          <w:sz w:val="24"/>
          <w:szCs w:val="24"/>
        </w:rPr>
        <w:t>the best and brightest graduates, including</w:t>
      </w:r>
      <w:r w:rsidR="00D64543" w:rsidRPr="007B0B13">
        <w:rPr>
          <w:rFonts w:ascii="Times New Roman" w:hAnsi="Times New Roman" w:cs="Times New Roman"/>
          <w:sz w:val="24"/>
          <w:szCs w:val="24"/>
        </w:rPr>
        <w:t xml:space="preserve"> women, </w:t>
      </w:r>
      <w:r w:rsidR="00110366" w:rsidRPr="007B0B13">
        <w:rPr>
          <w:rFonts w:ascii="Times New Roman" w:hAnsi="Times New Roman" w:cs="Times New Roman"/>
          <w:sz w:val="24"/>
          <w:szCs w:val="24"/>
        </w:rPr>
        <w:t>drawn from diverse geographical, family, educati</w:t>
      </w:r>
      <w:r w:rsidR="00D64543" w:rsidRPr="007B0B13">
        <w:rPr>
          <w:rFonts w:ascii="Times New Roman" w:hAnsi="Times New Roman" w:cs="Times New Roman"/>
          <w:sz w:val="24"/>
          <w:szCs w:val="24"/>
        </w:rPr>
        <w:t xml:space="preserve">onal and religious backgrounds and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versed in </w:t>
      </w:r>
      <w:r w:rsidRPr="007B0B13">
        <w:rPr>
          <w:rFonts w:ascii="Times New Roman" w:hAnsi="Times New Roman" w:cs="Times New Roman"/>
          <w:sz w:val="24"/>
          <w:szCs w:val="24"/>
        </w:rPr>
        <w:t xml:space="preserve">varied </w:t>
      </w:r>
      <w:r w:rsidR="00110366" w:rsidRPr="007B0B13">
        <w:rPr>
          <w:rFonts w:ascii="Times New Roman" w:hAnsi="Times New Roman" w:cs="Times New Roman"/>
          <w:sz w:val="24"/>
          <w:szCs w:val="24"/>
        </w:rPr>
        <w:t>academic disciplines</w:t>
      </w:r>
      <w:r w:rsidR="00594EC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46B00" w:rsidRPr="007B0B13">
        <w:rPr>
          <w:rFonts w:ascii="Times New Roman" w:hAnsi="Times New Roman" w:cs="Times New Roman"/>
          <w:sz w:val="24"/>
          <w:szCs w:val="24"/>
        </w:rPr>
        <w:t xml:space="preserve">to </w:t>
      </w:r>
      <w:r w:rsidR="002F3D2E" w:rsidRPr="007B0B13">
        <w:rPr>
          <w:rFonts w:ascii="Times New Roman" w:hAnsi="Times New Roman" w:cs="Times New Roman"/>
          <w:sz w:val="24"/>
          <w:szCs w:val="24"/>
        </w:rPr>
        <w:t xml:space="preserve">make decisions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from the </w:t>
      </w:r>
      <w:r w:rsidR="0099416B">
        <w:rPr>
          <w:rFonts w:ascii="Times New Roman" w:hAnsi="Times New Roman" w:cs="Times New Roman"/>
          <w:sz w:val="24"/>
          <w:szCs w:val="24"/>
        </w:rPr>
        <w:t xml:space="preserve">national perspective. </w:t>
      </w:r>
      <w:r w:rsidR="008E2998">
        <w:rPr>
          <w:rFonts w:ascii="Times New Roman" w:hAnsi="Times New Roman" w:cs="Times New Roman"/>
          <w:sz w:val="24"/>
          <w:szCs w:val="24"/>
        </w:rPr>
        <w:t>Region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al loyalties </w:t>
      </w:r>
      <w:r w:rsidR="008E2998">
        <w:rPr>
          <w:rFonts w:ascii="Times New Roman" w:hAnsi="Times New Roman" w:cs="Times New Roman"/>
          <w:sz w:val="24"/>
          <w:szCs w:val="24"/>
        </w:rPr>
        <w:t>that had so divisively shadowed the Federation's history</w:t>
      </w:r>
      <w:r w:rsidRPr="007B0B13">
        <w:rPr>
          <w:rFonts w:ascii="Times New Roman" w:hAnsi="Times New Roman" w:cs="Times New Roman"/>
          <w:sz w:val="24"/>
          <w:szCs w:val="24"/>
        </w:rPr>
        <w:t xml:space="preserve"> were gradually blurred</w:t>
      </w:r>
      <w:r w:rsidR="0099416B">
        <w:rPr>
          <w:rFonts w:ascii="Times New Roman" w:hAnsi="Times New Roman" w:cs="Times New Roman"/>
          <w:sz w:val="24"/>
          <w:szCs w:val="24"/>
        </w:rPr>
        <w:t>.</w:t>
      </w:r>
      <w:r w:rsidR="002E1E2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F3D2E" w:rsidRPr="007B0B13">
        <w:rPr>
          <w:rFonts w:ascii="Times New Roman" w:hAnsi="Times New Roman" w:cs="Times New Roman"/>
          <w:sz w:val="24"/>
          <w:szCs w:val="24"/>
        </w:rPr>
        <w:t>Canberra became a m</w:t>
      </w:r>
      <w:r w:rsidR="007D229D" w:rsidRPr="007B0B13">
        <w:rPr>
          <w:rFonts w:ascii="Times New Roman" w:hAnsi="Times New Roman" w:cs="Times New Roman"/>
          <w:sz w:val="24"/>
          <w:szCs w:val="24"/>
        </w:rPr>
        <w:t xml:space="preserve">elting pot of </w:t>
      </w:r>
      <w:r w:rsidR="00E300D1" w:rsidRPr="007B0B13">
        <w:rPr>
          <w:rFonts w:ascii="Times New Roman" w:hAnsi="Times New Roman" w:cs="Times New Roman"/>
          <w:sz w:val="24"/>
          <w:szCs w:val="24"/>
        </w:rPr>
        <w:t xml:space="preserve">diverse </w:t>
      </w:r>
      <w:r w:rsidR="007D229D" w:rsidRPr="007B0B13">
        <w:rPr>
          <w:rFonts w:ascii="Times New Roman" w:hAnsi="Times New Roman" w:cs="Times New Roman"/>
          <w:sz w:val="24"/>
          <w:szCs w:val="24"/>
        </w:rPr>
        <w:t>Anglo-Celts</w:t>
      </w:r>
      <w:r w:rsidR="00F5542E" w:rsidRPr="007B0B13">
        <w:rPr>
          <w:rFonts w:ascii="Times New Roman" w:hAnsi="Times New Roman" w:cs="Times New Roman"/>
          <w:sz w:val="24"/>
          <w:szCs w:val="24"/>
        </w:rPr>
        <w:t xml:space="preserve">, a precursor to what 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Australia was to become </w:t>
      </w:r>
      <w:r w:rsidR="00EF18B2" w:rsidRPr="007B0B13">
        <w:rPr>
          <w:rFonts w:ascii="Times New Roman" w:hAnsi="Times New Roman" w:cs="Times New Roman"/>
          <w:sz w:val="24"/>
          <w:szCs w:val="24"/>
        </w:rPr>
        <w:t xml:space="preserve">on a </w:t>
      </w:r>
      <w:r w:rsidR="00567134" w:rsidRPr="007B0B13">
        <w:rPr>
          <w:rFonts w:ascii="Times New Roman" w:hAnsi="Times New Roman" w:cs="Times New Roman"/>
          <w:sz w:val="24"/>
          <w:szCs w:val="24"/>
        </w:rPr>
        <w:t>vast</w:t>
      </w:r>
      <w:r w:rsidR="006E31CA" w:rsidRPr="007B0B13">
        <w:rPr>
          <w:rFonts w:ascii="Times New Roman" w:hAnsi="Times New Roman" w:cs="Times New Roman"/>
          <w:sz w:val="24"/>
          <w:szCs w:val="24"/>
        </w:rPr>
        <w:t>er</w:t>
      </w:r>
      <w:r w:rsidR="00567134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F18B2" w:rsidRPr="007B0B13">
        <w:rPr>
          <w:rFonts w:ascii="Times New Roman" w:hAnsi="Times New Roman" w:cs="Times New Roman"/>
          <w:sz w:val="24"/>
          <w:szCs w:val="24"/>
        </w:rPr>
        <w:t>multi-</w:t>
      </w:r>
      <w:r w:rsidR="00F5542E" w:rsidRPr="007B0B13">
        <w:rPr>
          <w:rFonts w:ascii="Times New Roman" w:hAnsi="Times New Roman" w:cs="Times New Roman"/>
          <w:sz w:val="24"/>
          <w:szCs w:val="24"/>
        </w:rPr>
        <w:t>cultural scale</w:t>
      </w:r>
      <w:r w:rsidR="00110366" w:rsidRPr="007B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366" w:rsidRPr="007B0B13" w:rsidRDefault="00567134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T</w:t>
      </w:r>
      <w:r w:rsidR="001772E9" w:rsidRPr="007B0B13">
        <w:rPr>
          <w:rFonts w:ascii="Times New Roman" w:hAnsi="Times New Roman" w:cs="Times New Roman"/>
          <w:sz w:val="24"/>
          <w:szCs w:val="24"/>
        </w:rPr>
        <w:t>h</w:t>
      </w:r>
      <w:r w:rsidR="00E00E5B" w:rsidRPr="007B0B13">
        <w:rPr>
          <w:rFonts w:ascii="Times New Roman" w:hAnsi="Times New Roman" w:cs="Times New Roman"/>
          <w:sz w:val="24"/>
          <w:szCs w:val="24"/>
        </w:rPr>
        <w:t>eir</w:t>
      </w:r>
      <w:r w:rsidR="001772E9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E7AE3" w:rsidRPr="007B0B13">
        <w:rPr>
          <w:rFonts w:ascii="Times New Roman" w:hAnsi="Times New Roman" w:cs="Times New Roman"/>
          <w:sz w:val="24"/>
          <w:szCs w:val="24"/>
        </w:rPr>
        <w:t xml:space="preserve">company </w:t>
      </w:r>
      <w:r w:rsidR="001772E9" w:rsidRPr="007B0B13">
        <w:rPr>
          <w:rFonts w:ascii="Times New Roman" w:hAnsi="Times New Roman" w:cs="Times New Roman"/>
          <w:sz w:val="24"/>
          <w:szCs w:val="24"/>
        </w:rPr>
        <w:t xml:space="preserve">exposed me to </w:t>
      </w:r>
      <w:r w:rsidR="00877575" w:rsidRPr="007B0B13">
        <w:rPr>
          <w:rFonts w:ascii="Times New Roman" w:hAnsi="Times New Roman" w:cs="Times New Roman"/>
          <w:sz w:val="24"/>
          <w:szCs w:val="24"/>
        </w:rPr>
        <w:t xml:space="preserve">facets of Australian life </w:t>
      </w:r>
      <w:r w:rsidR="0039640B" w:rsidRPr="007B0B13">
        <w:rPr>
          <w:rFonts w:ascii="Times New Roman" w:hAnsi="Times New Roman" w:cs="Times New Roman"/>
          <w:sz w:val="24"/>
          <w:szCs w:val="24"/>
        </w:rPr>
        <w:t xml:space="preserve">that </w:t>
      </w:r>
      <w:r w:rsidR="00110366" w:rsidRPr="007B0B13">
        <w:rPr>
          <w:rFonts w:ascii="Times New Roman" w:hAnsi="Times New Roman" w:cs="Times New Roman"/>
          <w:sz w:val="24"/>
          <w:szCs w:val="24"/>
        </w:rPr>
        <w:t>lay beyond ar</w:t>
      </w:r>
      <w:r w:rsidR="00195A0B" w:rsidRPr="007B0B13">
        <w:rPr>
          <w:rFonts w:ascii="Times New Roman" w:hAnsi="Times New Roman" w:cs="Times New Roman"/>
          <w:sz w:val="24"/>
          <w:szCs w:val="24"/>
        </w:rPr>
        <w:t>id accountancy</w:t>
      </w:r>
      <w:r w:rsidR="009971A0" w:rsidRPr="007B0B13">
        <w:rPr>
          <w:rFonts w:ascii="Times New Roman" w:hAnsi="Times New Roman" w:cs="Times New Roman"/>
          <w:sz w:val="24"/>
          <w:szCs w:val="24"/>
        </w:rPr>
        <w:t>,</w:t>
      </w:r>
      <w:r w:rsidR="00AF66B7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9640B" w:rsidRPr="007B0B13">
        <w:rPr>
          <w:rFonts w:ascii="Times New Roman" w:hAnsi="Times New Roman" w:cs="Times New Roman"/>
          <w:sz w:val="24"/>
          <w:szCs w:val="24"/>
        </w:rPr>
        <w:t xml:space="preserve">to the very art of </w:t>
      </w:r>
      <w:r w:rsidR="006E31CA" w:rsidRPr="007B0B13">
        <w:rPr>
          <w:rFonts w:ascii="Times New Roman" w:hAnsi="Times New Roman" w:cs="Times New Roman"/>
          <w:sz w:val="24"/>
          <w:szCs w:val="24"/>
        </w:rPr>
        <w:t xml:space="preserve">conversation and </w:t>
      </w:r>
      <w:r w:rsidR="0039640B" w:rsidRPr="007B0B13">
        <w:rPr>
          <w:rFonts w:ascii="Times New Roman" w:hAnsi="Times New Roman" w:cs="Times New Roman"/>
          <w:sz w:val="24"/>
          <w:szCs w:val="24"/>
        </w:rPr>
        <w:t xml:space="preserve">intellectual enquiry.  I </w:t>
      </w:r>
      <w:r w:rsidR="00785CA7" w:rsidRPr="007B0B13">
        <w:rPr>
          <w:rFonts w:ascii="Times New Roman" w:hAnsi="Times New Roman" w:cs="Times New Roman"/>
          <w:sz w:val="24"/>
          <w:szCs w:val="24"/>
        </w:rPr>
        <w:t xml:space="preserve">ditched </w:t>
      </w:r>
      <w:r w:rsidR="00C17E31" w:rsidRPr="007B0B13">
        <w:rPr>
          <w:rFonts w:ascii="Times New Roman" w:hAnsi="Times New Roman" w:cs="Times New Roman"/>
          <w:sz w:val="24"/>
          <w:szCs w:val="24"/>
        </w:rPr>
        <w:t>a</w:t>
      </w:r>
      <w:r w:rsidR="00785CA7" w:rsidRPr="007B0B13">
        <w:rPr>
          <w:rFonts w:ascii="Times New Roman" w:hAnsi="Times New Roman" w:cs="Times New Roman"/>
          <w:sz w:val="24"/>
          <w:szCs w:val="24"/>
        </w:rPr>
        <w:t xml:space="preserve"> promising career</w:t>
      </w:r>
      <w:r w:rsidR="00C17E31" w:rsidRPr="007B0B13">
        <w:rPr>
          <w:rFonts w:ascii="Times New Roman" w:hAnsi="Times New Roman" w:cs="Times New Roman"/>
          <w:sz w:val="24"/>
          <w:szCs w:val="24"/>
        </w:rPr>
        <w:t xml:space="preserve"> and enrolled in the Australian National University.</w:t>
      </w:r>
    </w:p>
    <w:p w:rsidR="00FF7719" w:rsidRPr="007B0B13" w:rsidRDefault="00BB4B2E" w:rsidP="00C37FEC">
      <w:pPr>
        <w:spacing w:after="16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13">
        <w:rPr>
          <w:rFonts w:ascii="Times New Roman" w:hAnsi="Times New Roman" w:cs="Times New Roman"/>
          <w:b/>
          <w:i/>
          <w:sz w:val="24"/>
          <w:szCs w:val="24"/>
        </w:rPr>
        <w:t>…..</w:t>
      </w:r>
      <w:r w:rsidR="00E31E6B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and </w:t>
      </w:r>
      <w:r w:rsidR="00634561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into </w:t>
      </w:r>
      <w:r w:rsidRPr="007B0B13">
        <w:rPr>
          <w:rFonts w:ascii="Times New Roman" w:hAnsi="Times New Roman" w:cs="Times New Roman"/>
          <w:b/>
          <w:i/>
          <w:sz w:val="24"/>
          <w:szCs w:val="24"/>
        </w:rPr>
        <w:t>the Maelstrom of</w:t>
      </w:r>
      <w:r w:rsidR="00634561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661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the 60s </w:t>
      </w:r>
    </w:p>
    <w:p w:rsidR="009A0D21" w:rsidRPr="007B0B13" w:rsidRDefault="00B316E3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Perversely,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White Australia </w:t>
      </w:r>
      <w:r w:rsidR="007601F8" w:rsidRPr="007B0B13">
        <w:rPr>
          <w:rFonts w:ascii="Times New Roman" w:hAnsi="Times New Roman" w:cs="Times New Roman"/>
          <w:sz w:val="24"/>
          <w:szCs w:val="24"/>
        </w:rPr>
        <w:t>had worked</w:t>
      </w:r>
      <w:r w:rsidR="0008069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A0D21" w:rsidRPr="007B0B13">
        <w:rPr>
          <w:rFonts w:ascii="Times New Roman" w:hAnsi="Times New Roman" w:cs="Times New Roman"/>
          <w:sz w:val="24"/>
          <w:szCs w:val="24"/>
        </w:rPr>
        <w:t>in my favour</w:t>
      </w:r>
      <w:r w:rsidR="00080696" w:rsidRPr="007B0B13">
        <w:rPr>
          <w:rFonts w:ascii="Times New Roman" w:hAnsi="Times New Roman" w:cs="Times New Roman"/>
          <w:sz w:val="24"/>
          <w:szCs w:val="24"/>
        </w:rPr>
        <w:t xml:space="preserve"> in </w:t>
      </w:r>
      <w:r w:rsidR="00392E51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7601F8" w:rsidRPr="007B0B13">
        <w:rPr>
          <w:rFonts w:ascii="Times New Roman" w:hAnsi="Times New Roman" w:cs="Times New Roman"/>
          <w:sz w:val="24"/>
          <w:szCs w:val="24"/>
        </w:rPr>
        <w:t>then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 egalitarian social environment</w:t>
      </w:r>
      <w:r w:rsidR="008E2998">
        <w:rPr>
          <w:rFonts w:ascii="Times New Roman" w:hAnsi="Times New Roman" w:cs="Times New Roman"/>
          <w:sz w:val="24"/>
          <w:szCs w:val="24"/>
        </w:rPr>
        <w:t xml:space="preserve">. People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assumed that if I was </w:t>
      </w:r>
      <w:r w:rsidR="0010623F" w:rsidRPr="007B0B13">
        <w:rPr>
          <w:rFonts w:ascii="Times New Roman" w:hAnsi="Times New Roman" w:cs="Times New Roman"/>
          <w:sz w:val="24"/>
          <w:szCs w:val="24"/>
        </w:rPr>
        <w:t>there</w:t>
      </w:r>
      <w:r w:rsidR="009A0D21" w:rsidRPr="007B0B13">
        <w:rPr>
          <w:rFonts w:ascii="Times New Roman" w:hAnsi="Times New Roman" w:cs="Times New Roman"/>
          <w:sz w:val="24"/>
          <w:szCs w:val="24"/>
        </w:rPr>
        <w:t>, I had a right to be there.</w:t>
      </w:r>
      <w:r w:rsidR="004872F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4872F6" w:rsidRPr="007B0B13">
        <w:rPr>
          <w:rFonts w:ascii="Times New Roman" w:hAnsi="Times New Roman" w:cs="Times New Roman"/>
          <w:sz w:val="24"/>
          <w:szCs w:val="24"/>
        </w:rPr>
        <w:t>I</w:t>
      </w:r>
      <w:r w:rsidR="0010623F" w:rsidRPr="007B0B13">
        <w:rPr>
          <w:rFonts w:ascii="Times New Roman" w:hAnsi="Times New Roman" w:cs="Times New Roman"/>
          <w:sz w:val="24"/>
          <w:szCs w:val="24"/>
        </w:rPr>
        <w:t>llegals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4872F6" w:rsidRPr="007B0B13">
        <w:rPr>
          <w:rFonts w:ascii="Times New Roman" w:hAnsi="Times New Roman" w:cs="Times New Roman"/>
          <w:sz w:val="24"/>
          <w:szCs w:val="24"/>
        </w:rPr>
        <w:t xml:space="preserve"> were unknown</w:t>
      </w:r>
      <w:r w:rsidR="0010623F" w:rsidRPr="007B0B13">
        <w:rPr>
          <w:rFonts w:ascii="Times New Roman" w:hAnsi="Times New Roman" w:cs="Times New Roman"/>
          <w:sz w:val="24"/>
          <w:szCs w:val="24"/>
        </w:rPr>
        <w:t>.</w:t>
      </w:r>
      <w:r w:rsidR="0099416B">
        <w:rPr>
          <w:rFonts w:ascii="Times New Roman" w:hAnsi="Times New Roman" w:cs="Times New Roman"/>
          <w:sz w:val="24"/>
          <w:szCs w:val="24"/>
        </w:rPr>
        <w:t xml:space="preserve"> </w:t>
      </w:r>
      <w:r w:rsidR="009A0D21" w:rsidRPr="007B0B13">
        <w:rPr>
          <w:rFonts w:ascii="Times New Roman" w:hAnsi="Times New Roman" w:cs="Times New Roman"/>
          <w:sz w:val="24"/>
          <w:szCs w:val="24"/>
        </w:rPr>
        <w:t>Once past that hurdle, my (bearded) differentness</w:t>
      </w:r>
      <w:r w:rsidR="0047410D" w:rsidRPr="007B0B13">
        <w:rPr>
          <w:rFonts w:ascii="Times New Roman" w:hAnsi="Times New Roman" w:cs="Times New Roman"/>
          <w:sz w:val="24"/>
          <w:szCs w:val="24"/>
        </w:rPr>
        <w:t xml:space="preserve"> complemented </w:t>
      </w:r>
      <w:r w:rsidR="006732B8">
        <w:rPr>
          <w:rFonts w:ascii="Times New Roman" w:hAnsi="Times New Roman" w:cs="Times New Roman"/>
          <w:sz w:val="24"/>
          <w:szCs w:val="24"/>
        </w:rPr>
        <w:t>a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BA0189" w:rsidRPr="007B0B13">
        <w:rPr>
          <w:rFonts w:ascii="Times New Roman" w:hAnsi="Times New Roman" w:cs="Times New Roman"/>
          <w:sz w:val="24"/>
          <w:szCs w:val="24"/>
        </w:rPr>
        <w:t xml:space="preserve">growing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mystique </w:t>
      </w:r>
      <w:r w:rsidR="00BA0189" w:rsidRPr="007B0B13">
        <w:rPr>
          <w:rFonts w:ascii="Times New Roman" w:hAnsi="Times New Roman" w:cs="Times New Roman"/>
          <w:sz w:val="24"/>
          <w:szCs w:val="24"/>
        </w:rPr>
        <w:t xml:space="preserve">about </w:t>
      </w:r>
      <w:r w:rsidR="009A0D21" w:rsidRPr="007B0B13">
        <w:rPr>
          <w:rFonts w:ascii="Times New Roman" w:hAnsi="Times New Roman" w:cs="Times New Roman"/>
          <w:sz w:val="24"/>
          <w:szCs w:val="24"/>
        </w:rPr>
        <w:t>India</w:t>
      </w:r>
      <w:r w:rsidR="003A35B7" w:rsidRPr="007B0B13">
        <w:rPr>
          <w:rFonts w:ascii="Times New Roman" w:hAnsi="Times New Roman" w:cs="Times New Roman"/>
          <w:sz w:val="24"/>
          <w:szCs w:val="24"/>
        </w:rPr>
        <w:t>,</w:t>
      </w:r>
      <w:r w:rsidR="0047410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thanks </w:t>
      </w:r>
      <w:r w:rsidR="008E2998">
        <w:rPr>
          <w:rFonts w:ascii="Times New Roman" w:hAnsi="Times New Roman" w:cs="Times New Roman"/>
          <w:sz w:val="24"/>
          <w:szCs w:val="24"/>
        </w:rPr>
        <w:t>main</w:t>
      </w:r>
      <w:r w:rsidR="00747DCF" w:rsidRPr="007B0B13">
        <w:rPr>
          <w:rFonts w:ascii="Times New Roman" w:hAnsi="Times New Roman" w:cs="Times New Roman"/>
          <w:sz w:val="24"/>
          <w:szCs w:val="24"/>
        </w:rPr>
        <w:t xml:space="preserve">ly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to Beatlemania –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9A0D21" w:rsidRPr="007B0B13">
        <w:rPr>
          <w:rFonts w:ascii="Times New Roman" w:hAnsi="Times New Roman" w:cs="Times New Roman"/>
          <w:sz w:val="24"/>
          <w:szCs w:val="24"/>
        </w:rPr>
        <w:t>Norwegian Wood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47410D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9A0D21" w:rsidRPr="007B0B13">
        <w:rPr>
          <w:rFonts w:ascii="Times New Roman" w:hAnsi="Times New Roman" w:cs="Times New Roman"/>
          <w:sz w:val="24"/>
          <w:szCs w:val="24"/>
        </w:rPr>
        <w:t>Shankar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9A0D21" w:rsidRPr="007B0B13">
        <w:rPr>
          <w:rFonts w:ascii="Times New Roman" w:hAnsi="Times New Roman" w:cs="Times New Roman"/>
          <w:sz w:val="24"/>
          <w:szCs w:val="24"/>
        </w:rPr>
        <w:t>s sitar</w:t>
      </w:r>
      <w:r w:rsidR="0047410D" w:rsidRPr="007B0B13">
        <w:rPr>
          <w:rFonts w:ascii="Times New Roman" w:hAnsi="Times New Roman" w:cs="Times New Roman"/>
          <w:sz w:val="24"/>
          <w:szCs w:val="24"/>
        </w:rPr>
        <w:t xml:space="preserve">, meditation </w:t>
      </w:r>
      <w:r w:rsidR="0047410D" w:rsidRPr="007B0B13">
        <w:rPr>
          <w:rFonts w:ascii="Times New Roman" w:hAnsi="Times New Roman" w:cs="Times New Roman"/>
          <w:i/>
          <w:sz w:val="24"/>
          <w:szCs w:val="24"/>
        </w:rPr>
        <w:t>et al</w:t>
      </w:r>
      <w:r w:rsidR="008E2998">
        <w:rPr>
          <w:rFonts w:ascii="Times New Roman" w:hAnsi="Times New Roman" w:cs="Times New Roman"/>
          <w:i/>
          <w:sz w:val="24"/>
          <w:szCs w:val="24"/>
        </w:rPr>
        <w:t>.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 – raining down</w:t>
      </w:r>
      <w:r w:rsidR="0047410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6770FB">
        <w:rPr>
          <w:rFonts w:ascii="Times New Roman" w:hAnsi="Times New Roman" w:cs="Times New Roman"/>
          <w:sz w:val="24"/>
          <w:szCs w:val="24"/>
        </w:rPr>
        <w:t xml:space="preserve">on us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in the Age of Aquarius. </w:t>
      </w:r>
      <w:r w:rsidR="0047410D" w:rsidRPr="007B0B13">
        <w:rPr>
          <w:rFonts w:ascii="Times New Roman" w:hAnsi="Times New Roman" w:cs="Times New Roman"/>
          <w:sz w:val="24"/>
          <w:szCs w:val="24"/>
        </w:rPr>
        <w:t xml:space="preserve">It </w:t>
      </w:r>
      <w:r w:rsidR="009A0D21" w:rsidRPr="007B0B13">
        <w:rPr>
          <w:rFonts w:ascii="Times New Roman" w:hAnsi="Times New Roman" w:cs="Times New Roman"/>
          <w:sz w:val="24"/>
          <w:szCs w:val="24"/>
        </w:rPr>
        <w:t xml:space="preserve">served me well in </w:t>
      </w:r>
      <w:r w:rsidR="00080696" w:rsidRPr="007B0B13">
        <w:rPr>
          <w:rFonts w:ascii="Times New Roman" w:hAnsi="Times New Roman" w:cs="Times New Roman"/>
          <w:sz w:val="24"/>
          <w:szCs w:val="24"/>
        </w:rPr>
        <w:t xml:space="preserve">those times of borderline nihilism and </w:t>
      </w:r>
      <w:r w:rsidR="008E2998">
        <w:rPr>
          <w:rFonts w:ascii="Times New Roman" w:hAnsi="Times New Roman" w:cs="Times New Roman"/>
          <w:sz w:val="24"/>
          <w:szCs w:val="24"/>
        </w:rPr>
        <w:t xml:space="preserve">the </w:t>
      </w:r>
      <w:r w:rsidR="00473AFF" w:rsidRPr="007B0B13">
        <w:rPr>
          <w:rFonts w:ascii="Times New Roman" w:hAnsi="Times New Roman" w:cs="Times New Roman"/>
          <w:sz w:val="24"/>
          <w:szCs w:val="24"/>
        </w:rPr>
        <w:t xml:space="preserve">borderless </w:t>
      </w:r>
      <w:r w:rsidR="009A0D21" w:rsidRPr="007B0B13">
        <w:rPr>
          <w:rFonts w:ascii="Times New Roman" w:hAnsi="Times New Roman" w:cs="Times New Roman"/>
          <w:sz w:val="24"/>
          <w:szCs w:val="24"/>
        </w:rPr>
        <w:t>sexual revolution.</w:t>
      </w:r>
    </w:p>
    <w:p w:rsidR="0017201B" w:rsidRPr="007B0B13" w:rsidRDefault="00CC3F56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 </w:t>
      </w:r>
      <w:r w:rsidR="003A35B7" w:rsidRPr="007B0B13">
        <w:rPr>
          <w:rFonts w:ascii="Times New Roman" w:hAnsi="Times New Roman" w:cs="Times New Roman"/>
          <w:sz w:val="24"/>
          <w:szCs w:val="24"/>
        </w:rPr>
        <w:t xml:space="preserve">had </w:t>
      </w:r>
      <w:r w:rsidRPr="007B0B13">
        <w:rPr>
          <w:rFonts w:ascii="Times New Roman" w:hAnsi="Times New Roman" w:cs="Times New Roman"/>
          <w:sz w:val="24"/>
          <w:szCs w:val="24"/>
        </w:rPr>
        <w:t xml:space="preserve">entered ANU as a 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>mature student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B939E0" w:rsidRPr="007B0B13">
        <w:rPr>
          <w:rFonts w:ascii="Times New Roman" w:hAnsi="Times New Roman" w:cs="Times New Roman"/>
          <w:sz w:val="24"/>
          <w:szCs w:val="24"/>
        </w:rPr>
        <w:t xml:space="preserve">, one of a </w:t>
      </w:r>
      <w:r w:rsidR="0047410D" w:rsidRPr="007B0B13">
        <w:rPr>
          <w:rFonts w:ascii="Times New Roman" w:hAnsi="Times New Roman" w:cs="Times New Roman"/>
          <w:sz w:val="24"/>
          <w:szCs w:val="24"/>
        </w:rPr>
        <w:t>smattering of non-Caucasians</w:t>
      </w:r>
      <w:r w:rsidR="00A238C7" w:rsidRPr="007B0B13">
        <w:rPr>
          <w:rFonts w:ascii="Times New Roman" w:hAnsi="Times New Roman" w:cs="Times New Roman"/>
          <w:sz w:val="24"/>
          <w:szCs w:val="24"/>
        </w:rPr>
        <w:t>.</w:t>
      </w:r>
      <w:r w:rsidR="00B939E0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Student radicalism increasingly marked Australian campuses those days</w:t>
      </w:r>
      <w:r w:rsidR="005B2FCD"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8E2998">
        <w:rPr>
          <w:rFonts w:ascii="Times New Roman" w:hAnsi="Times New Roman" w:cs="Times New Roman"/>
          <w:sz w:val="24"/>
          <w:szCs w:val="24"/>
        </w:rPr>
        <w:t>Menzies'</w:t>
      </w:r>
      <w:r w:rsidR="00B06D6B" w:rsidRPr="007B0B13">
        <w:rPr>
          <w:rFonts w:ascii="Times New Roman" w:hAnsi="Times New Roman" w:cs="Times New Roman"/>
          <w:sz w:val="24"/>
          <w:szCs w:val="24"/>
        </w:rPr>
        <w:t xml:space="preserve"> old order</w:t>
      </w:r>
      <w:r w:rsidR="005B2FC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404C97" w:rsidRPr="007B0B13">
        <w:rPr>
          <w:rFonts w:ascii="Times New Roman" w:hAnsi="Times New Roman" w:cs="Times New Roman"/>
          <w:sz w:val="24"/>
          <w:szCs w:val="24"/>
        </w:rPr>
        <w:t xml:space="preserve">was </w:t>
      </w:r>
      <w:r w:rsidR="005B2FCD" w:rsidRPr="007B0B13">
        <w:rPr>
          <w:rFonts w:ascii="Times New Roman" w:hAnsi="Times New Roman" w:cs="Times New Roman"/>
          <w:sz w:val="24"/>
          <w:szCs w:val="24"/>
        </w:rPr>
        <w:t>in decline</w:t>
      </w:r>
      <w:r w:rsidR="00404C97" w:rsidRPr="007B0B13">
        <w:rPr>
          <w:rFonts w:ascii="Times New Roman" w:hAnsi="Times New Roman" w:cs="Times New Roman"/>
          <w:sz w:val="24"/>
          <w:szCs w:val="24"/>
        </w:rPr>
        <w:t>; p</w:t>
      </w:r>
      <w:r w:rsidR="006A59B0" w:rsidRPr="007B0B13">
        <w:rPr>
          <w:rFonts w:ascii="Times New Roman" w:hAnsi="Times New Roman" w:cs="Times New Roman"/>
          <w:sz w:val="24"/>
          <w:szCs w:val="24"/>
        </w:rPr>
        <w:t>ost-war babies were catching</w:t>
      </w:r>
      <w:r w:rsidR="00FD7F56" w:rsidRPr="007B0B13">
        <w:rPr>
          <w:rFonts w:ascii="Times New Roman" w:hAnsi="Times New Roman" w:cs="Times New Roman"/>
          <w:sz w:val="24"/>
          <w:szCs w:val="24"/>
        </w:rPr>
        <w:t xml:space="preserve"> up with their western counterparts.  Unbridled libertarianism </w:t>
      </w:r>
      <w:r w:rsidR="00190DBF" w:rsidRPr="007B0B13">
        <w:rPr>
          <w:rFonts w:ascii="Times New Roman" w:hAnsi="Times New Roman" w:cs="Times New Roman"/>
          <w:sz w:val="24"/>
          <w:szCs w:val="24"/>
        </w:rPr>
        <w:t>questioned</w:t>
      </w:r>
      <w:r w:rsidR="00FD7F56" w:rsidRPr="007B0B13">
        <w:rPr>
          <w:rFonts w:ascii="Times New Roman" w:hAnsi="Times New Roman" w:cs="Times New Roman"/>
          <w:sz w:val="24"/>
          <w:szCs w:val="24"/>
        </w:rPr>
        <w:t xml:space="preserve"> t</w:t>
      </w:r>
      <w:r w:rsidR="00190DBF" w:rsidRPr="007B0B13">
        <w:rPr>
          <w:rFonts w:ascii="Times New Roman" w:hAnsi="Times New Roman" w:cs="Times New Roman"/>
          <w:sz w:val="24"/>
          <w:szCs w:val="24"/>
        </w:rPr>
        <w:t xml:space="preserve">he presumed wisdom of the 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190DBF" w:rsidRPr="007B0B13">
        <w:rPr>
          <w:rFonts w:ascii="Times New Roman" w:hAnsi="Times New Roman" w:cs="Times New Roman"/>
          <w:sz w:val="24"/>
          <w:szCs w:val="24"/>
        </w:rPr>
        <w:t>oldies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190DBF" w:rsidRPr="007B0B13">
        <w:rPr>
          <w:rFonts w:ascii="Times New Roman" w:hAnsi="Times New Roman" w:cs="Times New Roman"/>
          <w:sz w:val="24"/>
          <w:szCs w:val="24"/>
        </w:rPr>
        <w:t xml:space="preserve"> on</w:t>
      </w:r>
      <w:r w:rsidR="008377E7" w:rsidRPr="007B0B13">
        <w:rPr>
          <w:rFonts w:ascii="Times New Roman" w:hAnsi="Times New Roman" w:cs="Times New Roman"/>
          <w:sz w:val="24"/>
          <w:szCs w:val="24"/>
        </w:rPr>
        <w:t xml:space="preserve"> all and everything: sex, aboriginal rights</w:t>
      </w:r>
      <w:r w:rsidR="00190DBF" w:rsidRPr="007B0B13">
        <w:rPr>
          <w:rFonts w:ascii="Times New Roman" w:hAnsi="Times New Roman" w:cs="Times New Roman"/>
          <w:sz w:val="24"/>
          <w:szCs w:val="24"/>
        </w:rPr>
        <w:t xml:space="preserve">, music, discrimination against women, </w:t>
      </w:r>
      <w:r w:rsidR="00A4111F">
        <w:rPr>
          <w:rFonts w:ascii="Times New Roman" w:hAnsi="Times New Roman" w:cs="Times New Roman"/>
          <w:sz w:val="24"/>
          <w:szCs w:val="24"/>
        </w:rPr>
        <w:t xml:space="preserve">abortions, </w:t>
      </w:r>
      <w:r w:rsidR="008377E7" w:rsidRPr="007B0B13">
        <w:rPr>
          <w:rFonts w:ascii="Times New Roman" w:hAnsi="Times New Roman" w:cs="Times New Roman"/>
          <w:sz w:val="24"/>
          <w:szCs w:val="24"/>
        </w:rPr>
        <w:t xml:space="preserve">national anthem, </w:t>
      </w:r>
      <w:r w:rsidR="00190DBF" w:rsidRPr="007B0B13">
        <w:rPr>
          <w:rFonts w:ascii="Times New Roman" w:hAnsi="Times New Roman" w:cs="Times New Roman"/>
          <w:sz w:val="24"/>
          <w:szCs w:val="24"/>
        </w:rPr>
        <w:t>drugs,</w:t>
      </w:r>
      <w:r w:rsidR="00A4111F">
        <w:rPr>
          <w:rFonts w:ascii="Times New Roman" w:hAnsi="Times New Roman" w:cs="Times New Roman"/>
          <w:sz w:val="24"/>
          <w:szCs w:val="24"/>
        </w:rPr>
        <w:t xml:space="preserve"> </w:t>
      </w:r>
      <w:r w:rsidR="00190DBF" w:rsidRPr="007B0B13">
        <w:rPr>
          <w:rFonts w:ascii="Times New Roman" w:hAnsi="Times New Roman" w:cs="Times New Roman"/>
          <w:sz w:val="24"/>
          <w:szCs w:val="24"/>
        </w:rPr>
        <w:t>homophobia</w:t>
      </w:r>
      <w:r w:rsidR="004E7308" w:rsidRPr="007B0B13">
        <w:rPr>
          <w:rFonts w:ascii="Times New Roman" w:hAnsi="Times New Roman" w:cs="Times New Roman"/>
          <w:sz w:val="24"/>
          <w:szCs w:val="24"/>
        </w:rPr>
        <w:t xml:space="preserve">, hair </w:t>
      </w:r>
      <w:r w:rsidR="00DF78C4" w:rsidRPr="007B0B13">
        <w:rPr>
          <w:rFonts w:ascii="Times New Roman" w:hAnsi="Times New Roman" w:cs="Times New Roman"/>
          <w:sz w:val="24"/>
          <w:szCs w:val="24"/>
        </w:rPr>
        <w:t>and hemlines</w:t>
      </w:r>
      <w:r w:rsidR="00190DBF" w:rsidRPr="007B0B13">
        <w:rPr>
          <w:rFonts w:ascii="Times New Roman" w:hAnsi="Times New Roman" w:cs="Times New Roman"/>
          <w:sz w:val="24"/>
          <w:szCs w:val="24"/>
        </w:rPr>
        <w:t>.</w:t>
      </w:r>
    </w:p>
    <w:p w:rsidR="00575B22" w:rsidRPr="007B0B13" w:rsidRDefault="00624D63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D166F" w:rsidRPr="007B0B13">
        <w:rPr>
          <w:rFonts w:ascii="Times New Roman" w:hAnsi="Times New Roman" w:cs="Times New Roman"/>
          <w:sz w:val="24"/>
          <w:szCs w:val="24"/>
        </w:rPr>
        <w:t>espite being a foreigner</w:t>
      </w:r>
      <w:r w:rsidRPr="007B0B13">
        <w:rPr>
          <w:rFonts w:ascii="Times New Roman" w:hAnsi="Times New Roman" w:cs="Times New Roman"/>
          <w:sz w:val="24"/>
          <w:szCs w:val="24"/>
        </w:rPr>
        <w:t xml:space="preserve"> and an accountant at that – har</w:t>
      </w:r>
      <w:r w:rsidR="007601F8" w:rsidRPr="007B0B13">
        <w:rPr>
          <w:rFonts w:ascii="Times New Roman" w:hAnsi="Times New Roman" w:cs="Times New Roman"/>
          <w:sz w:val="24"/>
          <w:szCs w:val="24"/>
        </w:rPr>
        <w:t xml:space="preserve">dly fitting credentials in </w:t>
      </w:r>
      <w:r w:rsidR="0052080A" w:rsidRPr="007B0B13">
        <w:rPr>
          <w:rFonts w:ascii="Times New Roman" w:hAnsi="Times New Roman" w:cs="Times New Roman"/>
          <w:sz w:val="24"/>
          <w:szCs w:val="24"/>
        </w:rPr>
        <w:t xml:space="preserve">an </w:t>
      </w:r>
      <w:r w:rsidRPr="007B0B13">
        <w:rPr>
          <w:rFonts w:ascii="Times New Roman" w:hAnsi="Times New Roman" w:cs="Times New Roman"/>
          <w:sz w:val="24"/>
          <w:szCs w:val="24"/>
        </w:rPr>
        <w:t>anti-</w:t>
      </w:r>
      <w:r w:rsidR="00020A31" w:rsidRPr="007B0B13">
        <w:rPr>
          <w:rFonts w:ascii="Times New Roman" w:hAnsi="Times New Roman" w:cs="Times New Roman"/>
          <w:sz w:val="24"/>
          <w:szCs w:val="24"/>
        </w:rPr>
        <w:t xml:space="preserve">bourgeois </w:t>
      </w:r>
      <w:r w:rsidR="0052080A" w:rsidRPr="007B0B13">
        <w:rPr>
          <w:rFonts w:ascii="Times New Roman" w:hAnsi="Times New Roman" w:cs="Times New Roman"/>
          <w:sz w:val="24"/>
          <w:szCs w:val="24"/>
        </w:rPr>
        <w:t>milieu</w:t>
      </w:r>
      <w:r w:rsidRPr="007B0B13">
        <w:rPr>
          <w:rFonts w:ascii="Times New Roman" w:hAnsi="Times New Roman" w:cs="Times New Roman"/>
          <w:sz w:val="24"/>
          <w:szCs w:val="24"/>
        </w:rPr>
        <w:t xml:space="preserve"> – I was elected Chair of the ANU </w:t>
      </w:r>
      <w:r w:rsidR="0017201B" w:rsidRPr="007B0B13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7B0B13">
        <w:rPr>
          <w:rFonts w:ascii="Times New Roman" w:hAnsi="Times New Roman" w:cs="Times New Roman"/>
          <w:sz w:val="24"/>
          <w:szCs w:val="24"/>
        </w:rPr>
        <w:t>Un</w:t>
      </w:r>
      <w:r w:rsidR="0099416B">
        <w:rPr>
          <w:rFonts w:ascii="Times New Roman" w:hAnsi="Times New Roman" w:cs="Times New Roman"/>
          <w:sz w:val="24"/>
          <w:szCs w:val="24"/>
        </w:rPr>
        <w:t xml:space="preserve">ion Board three years running. </w:t>
      </w:r>
      <w:r w:rsidRPr="007B0B13">
        <w:rPr>
          <w:rFonts w:ascii="Times New Roman" w:hAnsi="Times New Roman" w:cs="Times New Roman"/>
          <w:sz w:val="24"/>
          <w:szCs w:val="24"/>
        </w:rPr>
        <w:t xml:space="preserve">No one questioned this </w:t>
      </w:r>
      <w:r w:rsidR="004870C6">
        <w:rPr>
          <w:rFonts w:ascii="Times New Roman" w:hAnsi="Times New Roman" w:cs="Times New Roman"/>
          <w:sz w:val="24"/>
          <w:szCs w:val="24"/>
        </w:rPr>
        <w:t>(abstinent)</w:t>
      </w:r>
      <w:r w:rsidR="00D31FCE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non-citizen</w:t>
      </w:r>
      <w:r w:rsidR="00404C97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arguing that if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Pr="007B0B13">
        <w:rPr>
          <w:rFonts w:ascii="Times New Roman" w:hAnsi="Times New Roman" w:cs="Times New Roman"/>
          <w:sz w:val="24"/>
          <w:szCs w:val="24"/>
        </w:rPr>
        <w:t>Fellows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Pr="007B0B13">
        <w:rPr>
          <w:rFonts w:ascii="Times New Roman" w:hAnsi="Times New Roman" w:cs="Times New Roman"/>
          <w:sz w:val="24"/>
          <w:szCs w:val="24"/>
        </w:rPr>
        <w:t xml:space="preserve"> had their S</w:t>
      </w:r>
      <w:r w:rsidR="00FC4EF7" w:rsidRPr="007B0B13">
        <w:rPr>
          <w:rFonts w:ascii="Times New Roman" w:hAnsi="Times New Roman" w:cs="Times New Roman"/>
          <w:sz w:val="24"/>
          <w:szCs w:val="24"/>
        </w:rPr>
        <w:t xml:space="preserve">taff Club bar, why </w:t>
      </w:r>
      <w:r w:rsidR="0011548D" w:rsidRPr="007B0B13">
        <w:rPr>
          <w:rFonts w:ascii="Times New Roman" w:hAnsi="Times New Roman" w:cs="Times New Roman"/>
          <w:sz w:val="24"/>
          <w:szCs w:val="24"/>
        </w:rPr>
        <w:t>not</w:t>
      </w:r>
      <w:r w:rsidR="00FC4EF7" w:rsidRPr="007B0B13">
        <w:rPr>
          <w:rFonts w:ascii="Times New Roman" w:hAnsi="Times New Roman" w:cs="Times New Roman"/>
          <w:sz w:val="24"/>
          <w:szCs w:val="24"/>
        </w:rPr>
        <w:t xml:space="preserve"> u</w:t>
      </w:r>
      <w:r w:rsidR="001F6032" w:rsidRPr="007B0B13">
        <w:rPr>
          <w:rFonts w:ascii="Times New Roman" w:hAnsi="Times New Roman" w:cs="Times New Roman"/>
          <w:sz w:val="24"/>
          <w:szCs w:val="24"/>
        </w:rPr>
        <w:t>ndergrads</w:t>
      </w:r>
      <w:r w:rsidR="0099416B">
        <w:rPr>
          <w:rFonts w:ascii="Times New Roman" w:hAnsi="Times New Roman" w:cs="Times New Roman"/>
          <w:sz w:val="24"/>
          <w:szCs w:val="24"/>
        </w:rPr>
        <w:t xml:space="preserve">? </w:t>
      </w:r>
      <w:r w:rsidR="00636193">
        <w:rPr>
          <w:rFonts w:ascii="Times New Roman" w:hAnsi="Times New Roman" w:cs="Times New Roman"/>
          <w:sz w:val="24"/>
          <w:szCs w:val="24"/>
        </w:rPr>
        <w:t>The</w:t>
      </w:r>
      <w:r w:rsidR="0011548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647BB">
        <w:rPr>
          <w:rFonts w:ascii="Times New Roman" w:hAnsi="Times New Roman" w:cs="Times New Roman"/>
          <w:sz w:val="24"/>
          <w:szCs w:val="24"/>
        </w:rPr>
        <w:t xml:space="preserve">Sir </w:t>
      </w:r>
      <w:r w:rsidR="00CB7CEF">
        <w:rPr>
          <w:rFonts w:ascii="Times New Roman" w:hAnsi="Times New Roman" w:cs="Times New Roman"/>
          <w:sz w:val="24"/>
          <w:szCs w:val="24"/>
        </w:rPr>
        <w:t>John Crawford-</w:t>
      </w:r>
      <w:r w:rsidR="002647BB">
        <w:rPr>
          <w:rFonts w:ascii="Times New Roman" w:hAnsi="Times New Roman" w:cs="Times New Roman"/>
          <w:sz w:val="24"/>
          <w:szCs w:val="24"/>
        </w:rPr>
        <w:t xml:space="preserve">led </w:t>
      </w:r>
      <w:r w:rsidR="007D166F" w:rsidRPr="007B0B13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747DCF" w:rsidRPr="007B0B13">
        <w:rPr>
          <w:rFonts w:ascii="Times New Roman" w:hAnsi="Times New Roman" w:cs="Times New Roman"/>
          <w:sz w:val="24"/>
          <w:szCs w:val="24"/>
        </w:rPr>
        <w:t>Council</w:t>
      </w:r>
      <w:r w:rsidR="007D166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14BB7">
        <w:rPr>
          <w:rFonts w:ascii="Times New Roman" w:hAnsi="Times New Roman" w:cs="Times New Roman"/>
          <w:sz w:val="24"/>
          <w:szCs w:val="24"/>
        </w:rPr>
        <w:t xml:space="preserve">endorsed </w:t>
      </w:r>
      <w:r w:rsidR="0011548D" w:rsidRPr="007B0B13">
        <w:rPr>
          <w:rFonts w:ascii="Times New Roman" w:hAnsi="Times New Roman" w:cs="Times New Roman"/>
          <w:sz w:val="24"/>
          <w:szCs w:val="24"/>
        </w:rPr>
        <w:t>the first students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11548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81A8B" w:rsidRPr="007B0B13">
        <w:rPr>
          <w:rFonts w:ascii="Times New Roman" w:hAnsi="Times New Roman" w:cs="Times New Roman"/>
          <w:sz w:val="24"/>
          <w:szCs w:val="24"/>
        </w:rPr>
        <w:t>pub</w:t>
      </w:r>
      <w:r w:rsidR="0011548D" w:rsidRPr="007B0B13">
        <w:rPr>
          <w:rFonts w:ascii="Times New Roman" w:hAnsi="Times New Roman" w:cs="Times New Roman"/>
          <w:sz w:val="24"/>
          <w:szCs w:val="24"/>
        </w:rPr>
        <w:t xml:space="preserve"> in an Australian academic institution.  </w:t>
      </w:r>
      <w:r w:rsidR="001127A8">
        <w:rPr>
          <w:rFonts w:ascii="Times New Roman" w:hAnsi="Times New Roman" w:cs="Times New Roman"/>
          <w:sz w:val="24"/>
          <w:szCs w:val="24"/>
        </w:rPr>
        <w:t xml:space="preserve">My </w:t>
      </w:r>
      <w:r w:rsidR="004D0848">
        <w:rPr>
          <w:rFonts w:ascii="Times New Roman" w:hAnsi="Times New Roman" w:cs="Times New Roman"/>
          <w:sz w:val="24"/>
          <w:szCs w:val="24"/>
        </w:rPr>
        <w:t xml:space="preserve">only </w:t>
      </w:r>
      <w:r w:rsidR="001127A8">
        <w:rPr>
          <w:rFonts w:ascii="Times New Roman" w:hAnsi="Times New Roman" w:cs="Times New Roman"/>
          <w:sz w:val="24"/>
          <w:szCs w:val="24"/>
        </w:rPr>
        <w:t>legacy</w:t>
      </w:r>
      <w:r w:rsidR="004D0848">
        <w:rPr>
          <w:rFonts w:ascii="Times New Roman" w:hAnsi="Times New Roman" w:cs="Times New Roman"/>
          <w:sz w:val="24"/>
          <w:szCs w:val="24"/>
        </w:rPr>
        <w:t xml:space="preserve"> to ANU</w:t>
      </w:r>
      <w:r w:rsidR="001127A8">
        <w:rPr>
          <w:rFonts w:ascii="Times New Roman" w:hAnsi="Times New Roman" w:cs="Times New Roman"/>
          <w:sz w:val="24"/>
          <w:szCs w:val="24"/>
        </w:rPr>
        <w:t xml:space="preserve">.  </w:t>
      </w:r>
      <w:r w:rsidR="00404C97" w:rsidRPr="007B0B13">
        <w:rPr>
          <w:rFonts w:ascii="Times New Roman" w:hAnsi="Times New Roman" w:cs="Times New Roman"/>
          <w:sz w:val="24"/>
          <w:szCs w:val="24"/>
        </w:rPr>
        <w:t>(</w:t>
      </w:r>
      <w:r w:rsidR="0011548D" w:rsidRPr="007B0B13">
        <w:rPr>
          <w:rFonts w:ascii="Times New Roman" w:hAnsi="Times New Roman" w:cs="Times New Roman"/>
          <w:sz w:val="24"/>
          <w:szCs w:val="24"/>
        </w:rPr>
        <w:t xml:space="preserve">Yes, Pauline, this </w:t>
      </w:r>
      <w:r w:rsidR="00DC694A" w:rsidRPr="007B0B13">
        <w:rPr>
          <w:rFonts w:ascii="Times New Roman" w:hAnsi="Times New Roman" w:cs="Times New Roman"/>
          <w:sz w:val="24"/>
          <w:szCs w:val="24"/>
        </w:rPr>
        <w:t>pollywog</w:t>
      </w:r>
      <w:r w:rsidR="00CB5D30" w:rsidRPr="007B0B13">
        <w:rPr>
          <w:rFonts w:ascii="Times New Roman" w:hAnsi="Times New Roman" w:cs="Times New Roman"/>
          <w:sz w:val="24"/>
          <w:szCs w:val="24"/>
        </w:rPr>
        <w:t xml:space="preserve"> from </w:t>
      </w:r>
      <w:r w:rsidR="0011548D" w:rsidRPr="007B0B13">
        <w:rPr>
          <w:rFonts w:ascii="Times New Roman" w:hAnsi="Times New Roman" w:cs="Times New Roman"/>
          <w:sz w:val="24"/>
          <w:szCs w:val="24"/>
        </w:rPr>
        <w:t>Asian</w:t>
      </w:r>
      <w:r w:rsidR="00CB5D30" w:rsidRPr="007B0B13">
        <w:rPr>
          <w:rFonts w:ascii="Times New Roman" w:hAnsi="Times New Roman" w:cs="Times New Roman"/>
          <w:sz w:val="24"/>
          <w:szCs w:val="24"/>
        </w:rPr>
        <w:t xml:space="preserve"> swamps </w:t>
      </w:r>
      <w:r w:rsidR="000F6B6C" w:rsidRPr="007B0B13">
        <w:rPr>
          <w:rFonts w:ascii="Times New Roman" w:hAnsi="Times New Roman" w:cs="Times New Roman"/>
          <w:sz w:val="24"/>
          <w:szCs w:val="24"/>
        </w:rPr>
        <w:t xml:space="preserve">was </w:t>
      </w:r>
      <w:r w:rsidR="00CB5D30" w:rsidRPr="007B0B13">
        <w:rPr>
          <w:rFonts w:ascii="Times New Roman" w:hAnsi="Times New Roman" w:cs="Times New Roman"/>
          <w:sz w:val="24"/>
          <w:szCs w:val="24"/>
        </w:rPr>
        <w:t>already</w:t>
      </w:r>
      <w:r w:rsidR="000F6B6C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1548D" w:rsidRPr="007B0B13">
        <w:rPr>
          <w:rFonts w:ascii="Times New Roman" w:hAnsi="Times New Roman" w:cs="Times New Roman"/>
          <w:sz w:val="24"/>
          <w:szCs w:val="24"/>
        </w:rPr>
        <w:t>corrupting the</w:t>
      </w:r>
      <w:r w:rsidR="00F90E8B" w:rsidRPr="007B0B13">
        <w:rPr>
          <w:rFonts w:ascii="Times New Roman" w:hAnsi="Times New Roman" w:cs="Times New Roman"/>
          <w:sz w:val="24"/>
          <w:szCs w:val="24"/>
        </w:rPr>
        <w:t xml:space="preserve"> values </w:t>
      </w:r>
      <w:r w:rsidR="00833509" w:rsidRPr="007B0B13">
        <w:rPr>
          <w:rFonts w:ascii="Times New Roman" w:hAnsi="Times New Roman" w:cs="Times New Roman"/>
          <w:sz w:val="24"/>
          <w:szCs w:val="24"/>
        </w:rPr>
        <w:t xml:space="preserve">of </w:t>
      </w:r>
      <w:r w:rsidR="00B44A48">
        <w:rPr>
          <w:rFonts w:ascii="Times New Roman" w:hAnsi="Times New Roman" w:cs="Times New Roman"/>
          <w:sz w:val="24"/>
          <w:szCs w:val="24"/>
        </w:rPr>
        <w:t>'</w:t>
      </w:r>
      <w:r w:rsidR="0099416B">
        <w:rPr>
          <w:rFonts w:ascii="Times New Roman" w:hAnsi="Times New Roman" w:cs="Times New Roman"/>
          <w:sz w:val="24"/>
          <w:szCs w:val="24"/>
        </w:rPr>
        <w:t>real</w:t>
      </w:r>
      <w:r w:rsidR="00B44A48">
        <w:rPr>
          <w:rFonts w:ascii="Times New Roman" w:hAnsi="Times New Roman" w:cs="Times New Roman"/>
          <w:sz w:val="24"/>
          <w:szCs w:val="24"/>
        </w:rPr>
        <w:t>'</w:t>
      </w:r>
      <w:r w:rsidR="0099416B">
        <w:rPr>
          <w:rFonts w:ascii="Times New Roman" w:hAnsi="Times New Roman" w:cs="Times New Roman"/>
          <w:sz w:val="24"/>
          <w:szCs w:val="24"/>
        </w:rPr>
        <w:t xml:space="preserve"> Australian</w:t>
      </w:r>
      <w:r w:rsidR="00747DC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011B7" w:rsidRPr="007B0B13">
        <w:rPr>
          <w:rFonts w:ascii="Times New Roman" w:hAnsi="Times New Roman" w:cs="Times New Roman"/>
          <w:sz w:val="24"/>
          <w:szCs w:val="24"/>
        </w:rPr>
        <w:t>youth</w:t>
      </w:r>
      <w:r w:rsidR="007F490F" w:rsidRPr="007B0B13">
        <w:rPr>
          <w:rFonts w:ascii="Times New Roman" w:hAnsi="Times New Roman" w:cs="Times New Roman"/>
          <w:sz w:val="24"/>
          <w:szCs w:val="24"/>
        </w:rPr>
        <w:t>.</w:t>
      </w:r>
      <w:r w:rsidR="00404C97" w:rsidRPr="007B0B13">
        <w:rPr>
          <w:rFonts w:ascii="Times New Roman" w:hAnsi="Times New Roman" w:cs="Times New Roman"/>
          <w:sz w:val="24"/>
          <w:szCs w:val="24"/>
        </w:rPr>
        <w:t>)</w:t>
      </w:r>
      <w:r w:rsidR="0011548D" w:rsidRPr="007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C8" w:rsidRPr="007B0B13" w:rsidRDefault="005027C8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Participating in anti-Vietnam protests, Frank Hardy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>s Freedom Marches, and anti</w:t>
      </w:r>
      <w:r w:rsidR="00930B3A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-Telstra Tower blockades on Black Mountain</w:t>
      </w:r>
      <w:r w:rsidR="007F490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05A58">
        <w:rPr>
          <w:rFonts w:ascii="Times New Roman" w:hAnsi="Times New Roman" w:cs="Times New Roman"/>
          <w:sz w:val="24"/>
          <w:szCs w:val="24"/>
        </w:rPr>
        <w:t xml:space="preserve">prompted </w:t>
      </w:r>
      <w:r w:rsidRPr="007B0B13">
        <w:rPr>
          <w:rFonts w:ascii="Times New Roman" w:hAnsi="Times New Roman" w:cs="Times New Roman"/>
          <w:sz w:val="24"/>
          <w:szCs w:val="24"/>
        </w:rPr>
        <w:t>warnings</w:t>
      </w:r>
      <w:r w:rsidR="009D0201">
        <w:rPr>
          <w:rFonts w:ascii="Times New Roman" w:hAnsi="Times New Roman" w:cs="Times New Roman"/>
          <w:sz w:val="24"/>
          <w:szCs w:val="24"/>
        </w:rPr>
        <w:t xml:space="preserve">, rightly but </w:t>
      </w:r>
      <w:r w:rsidR="00505A58">
        <w:rPr>
          <w:rFonts w:ascii="Times New Roman" w:hAnsi="Times New Roman" w:cs="Times New Roman"/>
          <w:sz w:val="24"/>
          <w:szCs w:val="24"/>
        </w:rPr>
        <w:t xml:space="preserve">gently, </w:t>
      </w:r>
      <w:r w:rsidR="008E2998">
        <w:rPr>
          <w:rFonts w:ascii="Times New Roman" w:hAnsi="Times New Roman" w:cs="Times New Roman"/>
          <w:sz w:val="24"/>
          <w:szCs w:val="24"/>
        </w:rPr>
        <w:t>from ASIO</w:t>
      </w:r>
      <w:r w:rsidR="0099416B">
        <w:rPr>
          <w:rFonts w:ascii="Times New Roman" w:hAnsi="Times New Roman" w:cs="Times New Roman"/>
          <w:sz w:val="24"/>
          <w:szCs w:val="24"/>
        </w:rPr>
        <w:t xml:space="preserve"> functioneers</w:t>
      </w:r>
      <w:r w:rsidR="008E2998">
        <w:rPr>
          <w:rFonts w:ascii="Times New Roman" w:hAnsi="Times New Roman" w:cs="Times New Roman"/>
          <w:sz w:val="24"/>
          <w:szCs w:val="24"/>
        </w:rPr>
        <w:t xml:space="preserve"> </w:t>
      </w:r>
      <w:r w:rsidR="00B6330E">
        <w:rPr>
          <w:rFonts w:ascii="Times New Roman" w:hAnsi="Times New Roman" w:cs="Times New Roman"/>
          <w:sz w:val="24"/>
          <w:szCs w:val="24"/>
        </w:rPr>
        <w:t>about</w:t>
      </w:r>
      <w:r w:rsidR="00505A58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my temporary resident status.</w:t>
      </w:r>
      <w:r w:rsidR="0099416B">
        <w:rPr>
          <w:rFonts w:ascii="Times New Roman" w:hAnsi="Times New Roman" w:cs="Times New Roman"/>
          <w:sz w:val="24"/>
          <w:szCs w:val="24"/>
        </w:rPr>
        <w:t xml:space="preserve"> </w:t>
      </w:r>
      <w:r w:rsidR="001F6032" w:rsidRPr="007B0B13">
        <w:rPr>
          <w:rFonts w:ascii="Times New Roman" w:hAnsi="Times New Roman" w:cs="Times New Roman"/>
          <w:sz w:val="24"/>
          <w:szCs w:val="24"/>
        </w:rPr>
        <w:t>N</w:t>
      </w:r>
      <w:r w:rsidRPr="007B0B13">
        <w:rPr>
          <w:rFonts w:ascii="Times New Roman" w:hAnsi="Times New Roman" w:cs="Times New Roman"/>
          <w:sz w:val="24"/>
          <w:szCs w:val="24"/>
        </w:rPr>
        <w:t>o hint of re</w:t>
      </w:r>
      <w:r w:rsidR="00747DCF" w:rsidRPr="007B0B13">
        <w:rPr>
          <w:rFonts w:ascii="Times New Roman" w:hAnsi="Times New Roman" w:cs="Times New Roman"/>
          <w:sz w:val="24"/>
          <w:szCs w:val="24"/>
        </w:rPr>
        <w:t>ckoning</w:t>
      </w:r>
      <w:r w:rsidR="0099416B">
        <w:rPr>
          <w:rFonts w:ascii="Times New Roman" w:hAnsi="Times New Roman" w:cs="Times New Roman"/>
          <w:sz w:val="24"/>
          <w:szCs w:val="24"/>
        </w:rPr>
        <w:t xml:space="preserve">. </w:t>
      </w:r>
      <w:r w:rsidR="00BE5610" w:rsidRPr="007B0B13">
        <w:rPr>
          <w:rFonts w:ascii="Times New Roman" w:hAnsi="Times New Roman" w:cs="Times New Roman"/>
          <w:sz w:val="24"/>
          <w:szCs w:val="24"/>
        </w:rPr>
        <w:t>Such</w:t>
      </w:r>
      <w:r w:rsidR="007F490F" w:rsidRPr="007B0B13">
        <w:rPr>
          <w:rFonts w:ascii="Times New Roman" w:hAnsi="Times New Roman" w:cs="Times New Roman"/>
          <w:sz w:val="24"/>
          <w:szCs w:val="24"/>
        </w:rPr>
        <w:t xml:space="preserve"> velvet</w:t>
      </w:r>
      <w:r w:rsidR="008E2998">
        <w:rPr>
          <w:rFonts w:ascii="Times New Roman" w:hAnsi="Times New Roman" w:cs="Times New Roman"/>
          <w:sz w:val="24"/>
          <w:szCs w:val="24"/>
        </w:rPr>
        <w:t>-</w:t>
      </w:r>
      <w:r w:rsidR="007F490F" w:rsidRPr="007B0B13">
        <w:rPr>
          <w:rFonts w:ascii="Times New Roman" w:hAnsi="Times New Roman" w:cs="Times New Roman"/>
          <w:sz w:val="24"/>
          <w:szCs w:val="24"/>
        </w:rPr>
        <w:t>glove</w:t>
      </w:r>
      <w:r w:rsidR="00880FDB" w:rsidRPr="007B0B13">
        <w:rPr>
          <w:rFonts w:ascii="Times New Roman" w:hAnsi="Times New Roman" w:cs="Times New Roman"/>
          <w:sz w:val="24"/>
          <w:szCs w:val="24"/>
        </w:rPr>
        <w:t>d hand</w:t>
      </w:r>
      <w:r w:rsidR="00BE5610" w:rsidRPr="007B0B13">
        <w:rPr>
          <w:rFonts w:ascii="Times New Roman" w:hAnsi="Times New Roman" w:cs="Times New Roman"/>
          <w:sz w:val="24"/>
          <w:szCs w:val="24"/>
        </w:rPr>
        <w:t>s are</w:t>
      </w:r>
      <w:r w:rsidR="00B06D6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F490F" w:rsidRPr="007B0B13">
        <w:rPr>
          <w:rFonts w:ascii="Times New Roman" w:hAnsi="Times New Roman" w:cs="Times New Roman"/>
          <w:sz w:val="24"/>
          <w:szCs w:val="24"/>
        </w:rPr>
        <w:t xml:space="preserve">unlikely </w:t>
      </w:r>
      <w:r w:rsidR="00527337" w:rsidRPr="007B0B13">
        <w:rPr>
          <w:rFonts w:ascii="Times New Roman" w:hAnsi="Times New Roman" w:cs="Times New Roman"/>
          <w:sz w:val="24"/>
          <w:szCs w:val="24"/>
        </w:rPr>
        <w:t xml:space="preserve">to be </w:t>
      </w:r>
      <w:r w:rsidR="00A843DD" w:rsidRPr="007B0B13">
        <w:rPr>
          <w:rFonts w:ascii="Times New Roman" w:hAnsi="Times New Roman" w:cs="Times New Roman"/>
          <w:sz w:val="24"/>
          <w:szCs w:val="24"/>
        </w:rPr>
        <w:t>prof</w:t>
      </w:r>
      <w:r w:rsidR="00C8661F" w:rsidRPr="007B0B13">
        <w:rPr>
          <w:rFonts w:ascii="Times New Roman" w:hAnsi="Times New Roman" w:cs="Times New Roman"/>
          <w:sz w:val="24"/>
          <w:szCs w:val="24"/>
        </w:rPr>
        <w:t>f</w:t>
      </w:r>
      <w:r w:rsidR="00A843DD" w:rsidRPr="007B0B13">
        <w:rPr>
          <w:rFonts w:ascii="Times New Roman" w:hAnsi="Times New Roman" w:cs="Times New Roman"/>
          <w:sz w:val="24"/>
          <w:szCs w:val="24"/>
        </w:rPr>
        <w:t>ered</w:t>
      </w:r>
      <w:r w:rsidR="00B316E3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today</w:t>
      </w:r>
      <w:r w:rsidR="007F490F" w:rsidRPr="007B0B13">
        <w:rPr>
          <w:rFonts w:ascii="Times New Roman" w:hAnsi="Times New Roman" w:cs="Times New Roman"/>
          <w:sz w:val="24"/>
          <w:szCs w:val="24"/>
        </w:rPr>
        <w:t>.</w:t>
      </w:r>
    </w:p>
    <w:p w:rsidR="00070292" w:rsidRPr="007B0B13" w:rsidRDefault="0053083D" w:rsidP="00C37FEC">
      <w:pPr>
        <w:spacing w:after="16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The sixti</w:t>
      </w:r>
      <w:r w:rsidR="00CD3C5D" w:rsidRPr="007B0B13">
        <w:rPr>
          <w:rFonts w:ascii="Times New Roman" w:hAnsi="Times New Roman" w:cs="Times New Roman"/>
          <w:sz w:val="24"/>
          <w:szCs w:val="24"/>
        </w:rPr>
        <w:t>es</w:t>
      </w:r>
      <w:r w:rsidR="00747DC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>w</w:t>
      </w:r>
      <w:r w:rsidR="00A843DD" w:rsidRPr="007B0B13">
        <w:rPr>
          <w:rFonts w:ascii="Times New Roman" w:hAnsi="Times New Roman" w:cs="Times New Roman"/>
          <w:sz w:val="24"/>
          <w:szCs w:val="24"/>
        </w:rPr>
        <w:t>ere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8661F" w:rsidRPr="007B0B13">
        <w:rPr>
          <w:rFonts w:ascii="Times New Roman" w:hAnsi="Times New Roman" w:cs="Times New Roman"/>
          <w:sz w:val="24"/>
          <w:szCs w:val="24"/>
        </w:rPr>
        <w:t xml:space="preserve">my </w:t>
      </w:r>
      <w:r w:rsidR="008E2998">
        <w:rPr>
          <w:rFonts w:ascii="Times New Roman" w:hAnsi="Times New Roman" w:cs="Times New Roman"/>
          <w:sz w:val="24"/>
          <w:szCs w:val="24"/>
        </w:rPr>
        <w:t>D</w:t>
      </w:r>
      <w:r w:rsidRPr="007B0B13">
        <w:rPr>
          <w:rFonts w:ascii="Times New Roman" w:hAnsi="Times New Roman" w:cs="Times New Roman"/>
          <w:sz w:val="24"/>
          <w:szCs w:val="24"/>
        </w:rPr>
        <w:t>reamtime.  I cannot recall a si</w:t>
      </w:r>
      <w:r w:rsidR="008E2998">
        <w:rPr>
          <w:rFonts w:ascii="Times New Roman" w:hAnsi="Times New Roman" w:cs="Times New Roman"/>
          <w:sz w:val="24"/>
          <w:szCs w:val="24"/>
        </w:rPr>
        <w:t xml:space="preserve">ngle incident of overt racism. </w:t>
      </w:r>
      <w:r w:rsidR="009F376D" w:rsidRPr="007B0B13">
        <w:rPr>
          <w:rFonts w:ascii="Times New Roman" w:hAnsi="Times New Roman" w:cs="Times New Roman"/>
          <w:sz w:val="24"/>
          <w:szCs w:val="24"/>
        </w:rPr>
        <w:t>A</w:t>
      </w:r>
      <w:r w:rsidR="00362A37" w:rsidRPr="007B0B13">
        <w:rPr>
          <w:rFonts w:ascii="Times New Roman" w:hAnsi="Times New Roman" w:cs="Times New Roman"/>
          <w:sz w:val="24"/>
          <w:szCs w:val="24"/>
        </w:rPr>
        <w:t>n Australian offspring</w:t>
      </w:r>
      <w:r w:rsidR="00CD3C5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601F8" w:rsidRPr="007B0B13">
        <w:rPr>
          <w:rFonts w:ascii="Times New Roman" w:hAnsi="Times New Roman" w:cs="Times New Roman"/>
          <w:sz w:val="24"/>
          <w:szCs w:val="24"/>
        </w:rPr>
        <w:t xml:space="preserve">from </w:t>
      </w:r>
      <w:r w:rsidRPr="007B0B13">
        <w:rPr>
          <w:rFonts w:ascii="Times New Roman" w:hAnsi="Times New Roman" w:cs="Times New Roman"/>
          <w:sz w:val="24"/>
          <w:szCs w:val="24"/>
        </w:rPr>
        <w:t>Tassie</w:t>
      </w:r>
      <w:r w:rsidR="007601F8" w:rsidRPr="007B0B13">
        <w:rPr>
          <w:rFonts w:ascii="Times New Roman" w:hAnsi="Times New Roman" w:cs="Times New Roman"/>
          <w:sz w:val="24"/>
          <w:szCs w:val="24"/>
        </w:rPr>
        <w:t xml:space="preserve"> outback</w:t>
      </w:r>
      <w:r w:rsidRPr="007B0B13">
        <w:rPr>
          <w:rFonts w:ascii="Times New Roman" w:hAnsi="Times New Roman" w:cs="Times New Roman"/>
          <w:sz w:val="24"/>
          <w:szCs w:val="24"/>
        </w:rPr>
        <w:t>, hailing from</w:t>
      </w:r>
      <w:r w:rsidR="008E2998">
        <w:rPr>
          <w:rFonts w:ascii="Times New Roman" w:hAnsi="Times New Roman" w:cs="Times New Roman"/>
          <w:sz w:val="24"/>
          <w:szCs w:val="24"/>
        </w:rPr>
        <w:t xml:space="preserve"> a </w:t>
      </w:r>
      <w:r w:rsidRPr="007B0B13">
        <w:rPr>
          <w:rFonts w:ascii="Times New Roman" w:hAnsi="Times New Roman" w:cs="Times New Roman"/>
          <w:sz w:val="24"/>
          <w:szCs w:val="24"/>
        </w:rPr>
        <w:t xml:space="preserve">conservative </w:t>
      </w:r>
      <w:r w:rsidR="00C8661F" w:rsidRPr="007B0B13">
        <w:rPr>
          <w:rFonts w:ascii="Times New Roman" w:hAnsi="Times New Roman" w:cs="Times New Roman"/>
          <w:sz w:val="24"/>
          <w:szCs w:val="24"/>
        </w:rPr>
        <w:t>Australian</w:t>
      </w:r>
      <w:r w:rsidRPr="007B0B13">
        <w:rPr>
          <w:rFonts w:ascii="Times New Roman" w:hAnsi="Times New Roman" w:cs="Times New Roman"/>
          <w:sz w:val="24"/>
          <w:szCs w:val="24"/>
        </w:rPr>
        <w:t xml:space="preserve">-style landed gentry, accepted me as her </w:t>
      </w:r>
      <w:r w:rsidR="009E448A" w:rsidRPr="007B0B13">
        <w:rPr>
          <w:rFonts w:ascii="Times New Roman" w:hAnsi="Times New Roman" w:cs="Times New Roman"/>
          <w:sz w:val="24"/>
          <w:szCs w:val="24"/>
        </w:rPr>
        <w:t>partner</w:t>
      </w:r>
      <w:r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CD3C5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F376D" w:rsidRPr="007B0B13">
        <w:rPr>
          <w:rFonts w:ascii="Times New Roman" w:hAnsi="Times New Roman" w:cs="Times New Roman"/>
          <w:sz w:val="24"/>
          <w:szCs w:val="24"/>
        </w:rPr>
        <w:t>Her auda</w:t>
      </w:r>
      <w:r w:rsidR="001D12E8" w:rsidRPr="007B0B13">
        <w:rPr>
          <w:rFonts w:ascii="Times New Roman" w:hAnsi="Times New Roman" w:cs="Times New Roman"/>
          <w:sz w:val="24"/>
          <w:szCs w:val="24"/>
        </w:rPr>
        <w:t>city</w:t>
      </w:r>
      <w:r w:rsidR="002E04B0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F376D" w:rsidRPr="007B0B13">
        <w:rPr>
          <w:rFonts w:ascii="Times New Roman" w:hAnsi="Times New Roman" w:cs="Times New Roman"/>
          <w:sz w:val="24"/>
          <w:szCs w:val="24"/>
        </w:rPr>
        <w:t xml:space="preserve">in flouting </w:t>
      </w:r>
      <w:r w:rsidR="003A35B7" w:rsidRPr="007B0B13">
        <w:rPr>
          <w:rFonts w:ascii="Times New Roman" w:hAnsi="Times New Roman" w:cs="Times New Roman"/>
          <w:sz w:val="24"/>
          <w:szCs w:val="24"/>
        </w:rPr>
        <w:t xml:space="preserve">social </w:t>
      </w:r>
      <w:r w:rsidR="009F376D" w:rsidRPr="007B0B13">
        <w:rPr>
          <w:rFonts w:ascii="Times New Roman" w:hAnsi="Times New Roman" w:cs="Times New Roman"/>
          <w:sz w:val="24"/>
          <w:szCs w:val="24"/>
        </w:rPr>
        <w:t>convention</w:t>
      </w:r>
      <w:r w:rsidR="003A35B7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9F376D" w:rsidRPr="007B0B13">
        <w:rPr>
          <w:rFonts w:ascii="Times New Roman" w:hAnsi="Times New Roman" w:cs="Times New Roman"/>
          <w:sz w:val="24"/>
          <w:szCs w:val="24"/>
        </w:rPr>
        <w:t xml:space="preserve">fifty years ago </w:t>
      </w:r>
      <w:r w:rsidR="007601F8" w:rsidRPr="007B0B13">
        <w:rPr>
          <w:rFonts w:ascii="Times New Roman" w:hAnsi="Times New Roman" w:cs="Times New Roman"/>
          <w:sz w:val="24"/>
          <w:szCs w:val="24"/>
        </w:rPr>
        <w:t>would be unimaginable</w:t>
      </w:r>
      <w:r w:rsidR="00CD3C5D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to most entering the fluid inter-racial matrimonial stakes in Australia </w:t>
      </w:r>
      <w:r w:rsidR="00F209E8" w:rsidRPr="007B0B13">
        <w:rPr>
          <w:rFonts w:ascii="Times New Roman" w:hAnsi="Times New Roman" w:cs="Times New Roman"/>
          <w:sz w:val="24"/>
          <w:szCs w:val="24"/>
        </w:rPr>
        <w:t>toda</w:t>
      </w:r>
      <w:r w:rsidR="009F376D" w:rsidRPr="007B0B13">
        <w:rPr>
          <w:rFonts w:ascii="Times New Roman" w:hAnsi="Times New Roman" w:cs="Times New Roman"/>
          <w:sz w:val="24"/>
          <w:szCs w:val="24"/>
        </w:rPr>
        <w:t>y</w:t>
      </w:r>
      <w:r w:rsidR="00CD3C5D" w:rsidRPr="007B0B13">
        <w:rPr>
          <w:rFonts w:ascii="Times New Roman" w:hAnsi="Times New Roman" w:cs="Times New Roman"/>
          <w:sz w:val="24"/>
          <w:szCs w:val="24"/>
        </w:rPr>
        <w:t>.</w:t>
      </w:r>
    </w:p>
    <w:p w:rsidR="00E538CC" w:rsidRPr="007B0B13" w:rsidRDefault="00550818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But it </w:t>
      </w:r>
      <w:r w:rsidR="00B44A48">
        <w:rPr>
          <w:rFonts w:ascii="Times New Roman" w:hAnsi="Times New Roman" w:cs="Times New Roman"/>
          <w:sz w:val="24"/>
          <w:szCs w:val="24"/>
        </w:rPr>
        <w:t xml:space="preserve">was not all a lay down misere. </w:t>
      </w:r>
      <w:r w:rsidR="009A7F45" w:rsidRPr="007B0B13">
        <w:rPr>
          <w:rFonts w:ascii="Times New Roman" w:hAnsi="Times New Roman" w:cs="Times New Roman"/>
          <w:sz w:val="24"/>
          <w:szCs w:val="24"/>
        </w:rPr>
        <w:t xml:space="preserve">By then, </w:t>
      </w:r>
      <w:r w:rsidR="00CA1E75" w:rsidRPr="007B0B13">
        <w:rPr>
          <w:rFonts w:ascii="Times New Roman" w:hAnsi="Times New Roman" w:cs="Times New Roman"/>
          <w:sz w:val="24"/>
          <w:szCs w:val="24"/>
        </w:rPr>
        <w:t xml:space="preserve">I had </w:t>
      </w:r>
      <w:r w:rsidR="00A843DD" w:rsidRPr="007B0B13">
        <w:rPr>
          <w:rFonts w:ascii="Times New Roman" w:hAnsi="Times New Roman" w:cs="Times New Roman"/>
          <w:sz w:val="24"/>
          <w:szCs w:val="24"/>
        </w:rPr>
        <w:t>segued to</w:t>
      </w:r>
      <w:r w:rsidR="00CA1E75" w:rsidRPr="007B0B13">
        <w:rPr>
          <w:rFonts w:ascii="Times New Roman" w:hAnsi="Times New Roman" w:cs="Times New Roman"/>
          <w:sz w:val="24"/>
          <w:szCs w:val="24"/>
        </w:rPr>
        <w:t xml:space="preserve"> a cultural hybrid </w:t>
      </w:r>
      <w:r w:rsidRPr="007B0B13">
        <w:rPr>
          <w:rFonts w:ascii="Times New Roman" w:hAnsi="Times New Roman" w:cs="Times New Roman"/>
          <w:sz w:val="24"/>
          <w:szCs w:val="24"/>
        </w:rPr>
        <w:t xml:space="preserve">no longer tied to </w:t>
      </w:r>
      <w:r w:rsidR="00CA1E75" w:rsidRPr="007B0B13">
        <w:rPr>
          <w:rFonts w:ascii="Times New Roman" w:hAnsi="Times New Roman" w:cs="Times New Roman"/>
          <w:sz w:val="24"/>
          <w:szCs w:val="24"/>
        </w:rPr>
        <w:t>old</w:t>
      </w:r>
      <w:r w:rsidRPr="007B0B13">
        <w:rPr>
          <w:rFonts w:ascii="Times New Roman" w:hAnsi="Times New Roman" w:cs="Times New Roman"/>
          <w:sz w:val="24"/>
          <w:szCs w:val="24"/>
        </w:rPr>
        <w:t xml:space="preserve"> or new </w:t>
      </w:r>
      <w:r w:rsidR="00CA1E75" w:rsidRPr="007B0B13">
        <w:rPr>
          <w:rFonts w:ascii="Times New Roman" w:hAnsi="Times New Roman" w:cs="Times New Roman"/>
          <w:sz w:val="24"/>
          <w:szCs w:val="24"/>
        </w:rPr>
        <w:t>moorings.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C2157F" w:rsidRPr="007B0B13">
        <w:rPr>
          <w:rFonts w:ascii="Times New Roman" w:hAnsi="Times New Roman" w:cs="Times New Roman"/>
          <w:sz w:val="24"/>
          <w:szCs w:val="24"/>
        </w:rPr>
        <w:t xml:space="preserve">Questions about </w:t>
      </w:r>
      <w:r w:rsidRPr="007B0B13">
        <w:rPr>
          <w:rFonts w:ascii="Times New Roman" w:hAnsi="Times New Roman" w:cs="Times New Roman"/>
          <w:sz w:val="24"/>
          <w:szCs w:val="24"/>
        </w:rPr>
        <w:t xml:space="preserve">self-identity </w:t>
      </w:r>
      <w:r w:rsidR="00C70E73" w:rsidRPr="007B0B13">
        <w:rPr>
          <w:rFonts w:ascii="Times New Roman" w:hAnsi="Times New Roman" w:cs="Times New Roman"/>
          <w:sz w:val="24"/>
          <w:szCs w:val="24"/>
        </w:rPr>
        <w:t>had begu</w:t>
      </w:r>
      <w:r w:rsidR="00B44A48">
        <w:rPr>
          <w:rFonts w:ascii="Times New Roman" w:hAnsi="Times New Roman" w:cs="Times New Roman"/>
          <w:sz w:val="24"/>
          <w:szCs w:val="24"/>
        </w:rPr>
        <w:t xml:space="preserve">n to gnaw. </w:t>
      </w:r>
      <w:r w:rsidR="00C70E73" w:rsidRPr="007B0B13">
        <w:rPr>
          <w:rFonts w:ascii="Times New Roman" w:hAnsi="Times New Roman" w:cs="Times New Roman"/>
          <w:sz w:val="24"/>
          <w:szCs w:val="24"/>
        </w:rPr>
        <w:t xml:space="preserve">The immediate catalyst was </w:t>
      </w:r>
      <w:r w:rsidR="00004B76" w:rsidRPr="007B0B13">
        <w:rPr>
          <w:rFonts w:ascii="Times New Roman" w:hAnsi="Times New Roman" w:cs="Times New Roman"/>
          <w:sz w:val="24"/>
          <w:szCs w:val="24"/>
        </w:rPr>
        <w:t>Indira Gandhi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004B76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E10B82" w:rsidRPr="007B0B13">
        <w:rPr>
          <w:rFonts w:ascii="Times New Roman" w:hAnsi="Times New Roman" w:cs="Times New Roman"/>
          <w:sz w:val="24"/>
          <w:szCs w:val="24"/>
        </w:rPr>
        <w:t>visit to Australia</w:t>
      </w:r>
      <w:r w:rsidR="00004B76" w:rsidRPr="007B0B13">
        <w:rPr>
          <w:rFonts w:ascii="Times New Roman" w:hAnsi="Times New Roman" w:cs="Times New Roman"/>
          <w:sz w:val="24"/>
          <w:szCs w:val="24"/>
        </w:rPr>
        <w:t>, first</w:t>
      </w:r>
      <w:r w:rsidR="008E2998">
        <w:rPr>
          <w:rFonts w:ascii="Times New Roman" w:hAnsi="Times New Roman" w:cs="Times New Roman"/>
          <w:sz w:val="24"/>
          <w:szCs w:val="24"/>
        </w:rPr>
        <w:t>-</w:t>
      </w:r>
      <w:r w:rsidR="00004B76" w:rsidRPr="007B0B13">
        <w:rPr>
          <w:rFonts w:ascii="Times New Roman" w:hAnsi="Times New Roman" w:cs="Times New Roman"/>
          <w:sz w:val="24"/>
          <w:szCs w:val="24"/>
        </w:rPr>
        <w:t>ever</w:t>
      </w:r>
      <w:r w:rsidR="00E10B82" w:rsidRPr="007B0B13">
        <w:rPr>
          <w:rFonts w:ascii="Times New Roman" w:hAnsi="Times New Roman" w:cs="Times New Roman"/>
          <w:sz w:val="24"/>
          <w:szCs w:val="24"/>
        </w:rPr>
        <w:t xml:space="preserve"> by an </w:t>
      </w:r>
      <w:r w:rsidR="00C70E73" w:rsidRPr="007B0B13">
        <w:rPr>
          <w:rFonts w:ascii="Times New Roman" w:hAnsi="Times New Roman" w:cs="Times New Roman"/>
          <w:sz w:val="24"/>
          <w:szCs w:val="24"/>
        </w:rPr>
        <w:t xml:space="preserve">Indian Prime </w:t>
      </w:r>
      <w:r w:rsidR="00E10B82" w:rsidRPr="007B0B13">
        <w:rPr>
          <w:rFonts w:ascii="Times New Roman" w:hAnsi="Times New Roman" w:cs="Times New Roman"/>
          <w:sz w:val="24"/>
          <w:szCs w:val="24"/>
        </w:rPr>
        <w:t>Ministe</w:t>
      </w:r>
      <w:r w:rsidR="00004B76" w:rsidRPr="007B0B13">
        <w:rPr>
          <w:rFonts w:ascii="Times New Roman" w:hAnsi="Times New Roman" w:cs="Times New Roman"/>
          <w:sz w:val="24"/>
          <w:szCs w:val="24"/>
        </w:rPr>
        <w:t>r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E10B82" w:rsidRPr="007B0B13">
        <w:rPr>
          <w:rFonts w:ascii="Times New Roman" w:hAnsi="Times New Roman" w:cs="Times New Roman"/>
          <w:sz w:val="24"/>
          <w:szCs w:val="24"/>
        </w:rPr>
        <w:t xml:space="preserve">The 1967 famine was decimating </w:t>
      </w:r>
      <w:r w:rsidR="0095082D" w:rsidRPr="007B0B13">
        <w:rPr>
          <w:rFonts w:ascii="Times New Roman" w:hAnsi="Times New Roman" w:cs="Times New Roman"/>
          <w:sz w:val="24"/>
          <w:szCs w:val="24"/>
        </w:rPr>
        <w:t xml:space="preserve">Indian </w:t>
      </w:r>
      <w:r w:rsidR="006A3A66" w:rsidRPr="007B0B13">
        <w:rPr>
          <w:rFonts w:ascii="Times New Roman" w:hAnsi="Times New Roman" w:cs="Times New Roman"/>
          <w:sz w:val="24"/>
          <w:szCs w:val="24"/>
        </w:rPr>
        <w:t>farmers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E10B82" w:rsidRPr="007B0B13">
        <w:rPr>
          <w:rFonts w:ascii="Times New Roman" w:hAnsi="Times New Roman" w:cs="Times New Roman"/>
          <w:sz w:val="24"/>
          <w:szCs w:val="24"/>
        </w:rPr>
        <w:t>She had rejected</w:t>
      </w:r>
      <w:r w:rsidR="00B44A48">
        <w:rPr>
          <w:rFonts w:ascii="Times New Roman" w:hAnsi="Times New Roman" w:cs="Times New Roman"/>
          <w:sz w:val="24"/>
          <w:szCs w:val="24"/>
        </w:rPr>
        <w:t xml:space="preserve"> offers of Israeli assistance. </w:t>
      </w:r>
      <w:r w:rsidR="00E10B82" w:rsidRPr="007B0B13">
        <w:rPr>
          <w:rFonts w:ascii="Times New Roman" w:hAnsi="Times New Roman" w:cs="Times New Roman"/>
          <w:sz w:val="24"/>
          <w:szCs w:val="24"/>
        </w:rPr>
        <w:t>At a public meeting, I asked why? She sp</w:t>
      </w:r>
      <w:r w:rsidR="008E2998">
        <w:rPr>
          <w:rFonts w:ascii="Times New Roman" w:hAnsi="Times New Roman" w:cs="Times New Roman"/>
          <w:sz w:val="24"/>
          <w:szCs w:val="24"/>
        </w:rPr>
        <w:t>ray</w:t>
      </w:r>
      <w:r w:rsidR="00B44A48">
        <w:rPr>
          <w:rFonts w:ascii="Times New Roman" w:hAnsi="Times New Roman" w:cs="Times New Roman"/>
          <w:sz w:val="24"/>
          <w:szCs w:val="24"/>
        </w:rPr>
        <w:t xml:space="preserve">ed an incoherent reply. </w:t>
      </w:r>
      <w:r w:rsidR="0095082D" w:rsidRPr="007B0B13">
        <w:rPr>
          <w:rFonts w:ascii="Times New Roman" w:hAnsi="Times New Roman" w:cs="Times New Roman"/>
          <w:sz w:val="24"/>
          <w:szCs w:val="24"/>
        </w:rPr>
        <w:t xml:space="preserve">That </w:t>
      </w:r>
      <w:r w:rsidR="00E10B82" w:rsidRPr="007B0B13">
        <w:rPr>
          <w:rFonts w:ascii="Times New Roman" w:hAnsi="Times New Roman" w:cs="Times New Roman"/>
          <w:sz w:val="24"/>
          <w:szCs w:val="24"/>
        </w:rPr>
        <w:t xml:space="preserve">evening at a banquet hosted by PM Gorton, </w:t>
      </w:r>
      <w:r w:rsidR="00B12FFF" w:rsidRPr="007B0B13">
        <w:rPr>
          <w:rFonts w:ascii="Times New Roman" w:hAnsi="Times New Roman" w:cs="Times New Roman"/>
          <w:sz w:val="24"/>
          <w:szCs w:val="24"/>
        </w:rPr>
        <w:t>she glared at me</w:t>
      </w:r>
      <w:r w:rsidR="008E2998">
        <w:rPr>
          <w:rFonts w:ascii="Times New Roman" w:hAnsi="Times New Roman" w:cs="Times New Roman"/>
          <w:sz w:val="24"/>
          <w:szCs w:val="24"/>
        </w:rPr>
        <w:t>. The suspension of my Indian passport followed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661A07" w:rsidRPr="007B0B13">
        <w:rPr>
          <w:rFonts w:ascii="Times New Roman" w:hAnsi="Times New Roman" w:cs="Times New Roman"/>
          <w:sz w:val="24"/>
          <w:szCs w:val="24"/>
        </w:rPr>
        <w:t>Stateless, I feared deportation</w:t>
      </w:r>
      <w:r w:rsidR="008E2998">
        <w:rPr>
          <w:rFonts w:ascii="Times New Roman" w:hAnsi="Times New Roman" w:cs="Times New Roman"/>
          <w:sz w:val="24"/>
          <w:szCs w:val="24"/>
        </w:rPr>
        <w:t>,</w:t>
      </w:r>
      <w:r w:rsidR="00661A07" w:rsidRPr="007B0B13">
        <w:rPr>
          <w:rFonts w:ascii="Times New Roman" w:hAnsi="Times New Roman" w:cs="Times New Roman"/>
          <w:sz w:val="24"/>
          <w:szCs w:val="24"/>
        </w:rPr>
        <w:t xml:space="preserve"> but in those</w:t>
      </w:r>
      <w:r w:rsidR="007158F6" w:rsidRPr="007B0B13">
        <w:rPr>
          <w:rFonts w:ascii="Times New Roman" w:hAnsi="Times New Roman" w:cs="Times New Roman"/>
          <w:sz w:val="24"/>
          <w:szCs w:val="24"/>
        </w:rPr>
        <w:t xml:space="preserve"> pre-IT</w:t>
      </w:r>
      <w:r w:rsidR="00661A07" w:rsidRPr="007B0B13">
        <w:rPr>
          <w:rFonts w:ascii="Times New Roman" w:hAnsi="Times New Roman" w:cs="Times New Roman"/>
          <w:sz w:val="24"/>
          <w:szCs w:val="24"/>
        </w:rPr>
        <w:t xml:space="preserve"> days, </w:t>
      </w:r>
      <w:r w:rsidR="004A1856" w:rsidRPr="007B0B13">
        <w:rPr>
          <w:rFonts w:ascii="Times New Roman" w:hAnsi="Times New Roman" w:cs="Times New Roman"/>
          <w:sz w:val="24"/>
          <w:szCs w:val="24"/>
        </w:rPr>
        <w:t xml:space="preserve">Immigration </w:t>
      </w:r>
      <w:r w:rsidR="00020A31" w:rsidRPr="007B0B13">
        <w:rPr>
          <w:rFonts w:ascii="Times New Roman" w:hAnsi="Times New Roman" w:cs="Times New Roman"/>
          <w:sz w:val="24"/>
          <w:szCs w:val="24"/>
        </w:rPr>
        <w:t xml:space="preserve">was </w:t>
      </w:r>
      <w:r w:rsidR="00780E7E" w:rsidRPr="007B0B13">
        <w:rPr>
          <w:rFonts w:ascii="Times New Roman" w:hAnsi="Times New Roman" w:cs="Times New Roman"/>
          <w:sz w:val="24"/>
          <w:szCs w:val="24"/>
        </w:rPr>
        <w:t>oblivious</w:t>
      </w:r>
      <w:r w:rsidR="006A4C58" w:rsidRPr="007B0B13">
        <w:rPr>
          <w:rFonts w:ascii="Times New Roman" w:hAnsi="Times New Roman" w:cs="Times New Roman"/>
          <w:sz w:val="24"/>
          <w:szCs w:val="24"/>
        </w:rPr>
        <w:t xml:space="preserve"> to</w:t>
      </w:r>
      <w:r w:rsidR="00020A31" w:rsidRPr="007B0B13">
        <w:rPr>
          <w:rFonts w:ascii="Times New Roman" w:hAnsi="Times New Roman" w:cs="Times New Roman"/>
          <w:sz w:val="24"/>
          <w:szCs w:val="24"/>
        </w:rPr>
        <w:t xml:space="preserve"> it all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4A1856" w:rsidRPr="007B0B13">
        <w:rPr>
          <w:rFonts w:ascii="Times New Roman" w:hAnsi="Times New Roman" w:cs="Times New Roman"/>
          <w:sz w:val="24"/>
          <w:szCs w:val="24"/>
        </w:rPr>
        <w:t xml:space="preserve">Eventually, after due massaging </w:t>
      </w:r>
      <w:r w:rsidR="007158F6" w:rsidRPr="007B0B13">
        <w:rPr>
          <w:rFonts w:ascii="Times New Roman" w:hAnsi="Times New Roman" w:cs="Times New Roman"/>
          <w:sz w:val="24"/>
          <w:szCs w:val="24"/>
        </w:rPr>
        <w:t xml:space="preserve">Indian style, </w:t>
      </w:r>
      <w:r w:rsidR="00D75F42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D75F42" w:rsidRPr="007B0B13">
        <w:rPr>
          <w:rFonts w:ascii="Times New Roman" w:hAnsi="Times New Roman" w:cs="Times New Roman"/>
          <w:i/>
          <w:sz w:val="24"/>
          <w:szCs w:val="24"/>
        </w:rPr>
        <w:t>status quo</w:t>
      </w:r>
      <w:r w:rsidR="00D75F42" w:rsidRPr="007B0B13">
        <w:rPr>
          <w:rFonts w:ascii="Times New Roman" w:hAnsi="Times New Roman" w:cs="Times New Roman"/>
          <w:sz w:val="24"/>
          <w:szCs w:val="24"/>
        </w:rPr>
        <w:t xml:space="preserve"> was restored</w:t>
      </w:r>
      <w:r w:rsidR="007158F6" w:rsidRPr="007B0B13">
        <w:rPr>
          <w:rFonts w:ascii="Times New Roman" w:hAnsi="Times New Roman" w:cs="Times New Roman"/>
          <w:sz w:val="24"/>
          <w:szCs w:val="24"/>
        </w:rPr>
        <w:t>.</w:t>
      </w:r>
    </w:p>
    <w:p w:rsidR="00373D44" w:rsidRPr="007B0B13" w:rsidRDefault="00004B76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lastRenderedPageBreak/>
        <w:t>Upon marri</w:t>
      </w:r>
      <w:r w:rsidR="00362A37" w:rsidRPr="007B0B13">
        <w:rPr>
          <w:rFonts w:ascii="Times New Roman" w:hAnsi="Times New Roman" w:cs="Times New Roman"/>
          <w:sz w:val="24"/>
          <w:szCs w:val="24"/>
        </w:rPr>
        <w:t>age</w:t>
      </w:r>
      <w:r w:rsidR="007158F6" w:rsidRPr="007B0B13">
        <w:rPr>
          <w:rFonts w:ascii="Times New Roman" w:hAnsi="Times New Roman" w:cs="Times New Roman"/>
          <w:sz w:val="24"/>
          <w:szCs w:val="24"/>
        </w:rPr>
        <w:t>, doubts</w:t>
      </w:r>
      <w:r w:rsidR="00362A37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158F6" w:rsidRPr="007B0B13">
        <w:rPr>
          <w:rFonts w:ascii="Times New Roman" w:hAnsi="Times New Roman" w:cs="Times New Roman"/>
          <w:sz w:val="24"/>
          <w:szCs w:val="24"/>
        </w:rPr>
        <w:t>assailed</w:t>
      </w:r>
      <w:r w:rsidR="00F83A0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62A37" w:rsidRPr="007B0B13">
        <w:rPr>
          <w:rFonts w:ascii="Times New Roman" w:hAnsi="Times New Roman" w:cs="Times New Roman"/>
          <w:sz w:val="24"/>
          <w:szCs w:val="24"/>
        </w:rPr>
        <w:t xml:space="preserve">me </w:t>
      </w:r>
      <w:r w:rsidR="00F83A08" w:rsidRPr="007B0B13">
        <w:rPr>
          <w:rFonts w:ascii="Times New Roman" w:hAnsi="Times New Roman" w:cs="Times New Roman"/>
          <w:sz w:val="24"/>
          <w:szCs w:val="24"/>
        </w:rPr>
        <w:t xml:space="preserve">about acquiring Australian citizenship.  </w:t>
      </w:r>
      <w:r w:rsidR="00D740C0">
        <w:rPr>
          <w:rFonts w:ascii="Times New Roman" w:hAnsi="Times New Roman" w:cs="Times New Roman"/>
          <w:sz w:val="24"/>
          <w:szCs w:val="24"/>
        </w:rPr>
        <w:t>Relinquishing</w:t>
      </w:r>
      <w:r w:rsidR="001278DC">
        <w:rPr>
          <w:rFonts w:ascii="Times New Roman" w:hAnsi="Times New Roman" w:cs="Times New Roman"/>
          <w:sz w:val="24"/>
          <w:szCs w:val="24"/>
        </w:rPr>
        <w:t xml:space="preserve"> </w:t>
      </w:r>
      <w:r w:rsidR="00507541">
        <w:rPr>
          <w:rFonts w:ascii="Times New Roman" w:hAnsi="Times New Roman" w:cs="Times New Roman"/>
          <w:sz w:val="24"/>
          <w:szCs w:val="24"/>
        </w:rPr>
        <w:t xml:space="preserve">the </w:t>
      </w:r>
      <w:r w:rsidR="00416112">
        <w:rPr>
          <w:rFonts w:ascii="Times New Roman" w:hAnsi="Times New Roman" w:cs="Times New Roman"/>
          <w:sz w:val="24"/>
          <w:szCs w:val="24"/>
        </w:rPr>
        <w:t>birth identity</w:t>
      </w:r>
      <w:r w:rsidR="001278DC">
        <w:rPr>
          <w:rFonts w:ascii="Times New Roman" w:hAnsi="Times New Roman" w:cs="Times New Roman"/>
          <w:sz w:val="24"/>
          <w:szCs w:val="24"/>
        </w:rPr>
        <w:t xml:space="preserve"> </w:t>
      </w:r>
      <w:r w:rsidR="001C342E">
        <w:rPr>
          <w:rFonts w:ascii="Times New Roman" w:hAnsi="Times New Roman" w:cs="Times New Roman"/>
          <w:sz w:val="24"/>
          <w:szCs w:val="24"/>
        </w:rPr>
        <w:t>is wrenching</w:t>
      </w:r>
      <w:r w:rsidR="000E0E2C" w:rsidRPr="007B0B13">
        <w:rPr>
          <w:rFonts w:ascii="Times New Roman" w:hAnsi="Times New Roman" w:cs="Times New Roman"/>
          <w:sz w:val="24"/>
          <w:szCs w:val="24"/>
        </w:rPr>
        <w:t xml:space="preserve">. But </w:t>
      </w:r>
      <w:r w:rsidR="008629F9" w:rsidRPr="007B0B13">
        <w:rPr>
          <w:rFonts w:ascii="Times New Roman" w:hAnsi="Times New Roman" w:cs="Times New Roman"/>
          <w:sz w:val="24"/>
          <w:szCs w:val="24"/>
        </w:rPr>
        <w:t>I wa</w:t>
      </w:r>
      <w:r w:rsidR="007601F8" w:rsidRPr="007B0B13">
        <w:rPr>
          <w:rFonts w:ascii="Times New Roman" w:hAnsi="Times New Roman" w:cs="Times New Roman"/>
          <w:sz w:val="24"/>
          <w:szCs w:val="24"/>
        </w:rPr>
        <w:t>s</w:t>
      </w:r>
      <w:r w:rsidR="00C9331B">
        <w:rPr>
          <w:rFonts w:ascii="Times New Roman" w:hAnsi="Times New Roman" w:cs="Times New Roman"/>
          <w:sz w:val="24"/>
          <w:szCs w:val="24"/>
        </w:rPr>
        <w:t xml:space="preserve"> </w:t>
      </w:r>
      <w:r w:rsidR="007601F8" w:rsidRPr="007B0B13">
        <w:rPr>
          <w:rFonts w:ascii="Times New Roman" w:hAnsi="Times New Roman" w:cs="Times New Roman"/>
          <w:sz w:val="24"/>
          <w:szCs w:val="24"/>
        </w:rPr>
        <w:t>opposed to dual nationality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C9331B">
        <w:rPr>
          <w:rFonts w:ascii="Times New Roman" w:hAnsi="Times New Roman" w:cs="Times New Roman"/>
          <w:sz w:val="24"/>
          <w:szCs w:val="24"/>
        </w:rPr>
        <w:t>Still am</w:t>
      </w:r>
      <w:r w:rsidR="005334AF">
        <w:rPr>
          <w:rFonts w:ascii="Times New Roman" w:hAnsi="Times New Roman" w:cs="Times New Roman"/>
          <w:sz w:val="24"/>
          <w:szCs w:val="24"/>
        </w:rPr>
        <w:t>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FD6CBC" w:rsidRPr="007B0B13">
        <w:rPr>
          <w:rFonts w:ascii="Times New Roman" w:hAnsi="Times New Roman" w:cs="Times New Roman"/>
          <w:sz w:val="24"/>
          <w:szCs w:val="24"/>
        </w:rPr>
        <w:t xml:space="preserve">Who </w:t>
      </w:r>
      <w:r w:rsidR="00F83A08" w:rsidRPr="007B0B13">
        <w:rPr>
          <w:rFonts w:ascii="Times New Roman" w:hAnsi="Times New Roman" w:cs="Times New Roman"/>
          <w:sz w:val="24"/>
          <w:szCs w:val="24"/>
        </w:rPr>
        <w:t>would you fight for?</w:t>
      </w:r>
      <w:r w:rsidR="00B44A48">
        <w:rPr>
          <w:rFonts w:ascii="Times New Roman" w:hAnsi="Times New Roman" w:cs="Times New Roman"/>
          <w:sz w:val="24"/>
          <w:szCs w:val="24"/>
        </w:rPr>
        <w:t xml:space="preserve">   </w:t>
      </w:r>
      <w:r w:rsidR="00B12FFF" w:rsidRPr="007B0B13">
        <w:rPr>
          <w:rFonts w:ascii="Times New Roman" w:hAnsi="Times New Roman" w:cs="Times New Roman"/>
          <w:sz w:val="24"/>
          <w:szCs w:val="24"/>
        </w:rPr>
        <w:t xml:space="preserve">Though uncertain of my identity but more aware of my emotional and intellectual immersion in the Australian way of life, </w:t>
      </w:r>
      <w:r w:rsidR="00FF77FB" w:rsidRPr="007B0B13">
        <w:rPr>
          <w:rFonts w:ascii="Times New Roman" w:hAnsi="Times New Roman" w:cs="Times New Roman"/>
          <w:sz w:val="24"/>
          <w:szCs w:val="24"/>
        </w:rPr>
        <w:t>I surrendered my Indian nationality.</w:t>
      </w:r>
    </w:p>
    <w:p w:rsidR="00730059" w:rsidRPr="007B0B13" w:rsidRDefault="00D35579" w:rsidP="00C37FEC">
      <w:pPr>
        <w:spacing w:after="16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13">
        <w:rPr>
          <w:rFonts w:ascii="Times New Roman" w:hAnsi="Times New Roman" w:cs="Times New Roman"/>
          <w:b/>
          <w:i/>
          <w:sz w:val="24"/>
          <w:szCs w:val="24"/>
        </w:rPr>
        <w:t>Foreign Affairs</w:t>
      </w:r>
      <w:r w:rsidR="0098000F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 Dawn</w:t>
      </w:r>
    </w:p>
    <w:p w:rsidR="00E84C94" w:rsidRPr="007B0B13" w:rsidRDefault="00B76B91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Post-uni</w:t>
      </w:r>
      <w:r w:rsidR="00B12FFF" w:rsidRPr="007B0B13">
        <w:rPr>
          <w:rFonts w:ascii="Times New Roman" w:hAnsi="Times New Roman" w:cs="Times New Roman"/>
          <w:sz w:val="24"/>
          <w:szCs w:val="24"/>
        </w:rPr>
        <w:t>versity</w:t>
      </w:r>
      <w:r w:rsidR="007F25CE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127F55" w:rsidRPr="007B0B13">
        <w:rPr>
          <w:rFonts w:ascii="Times New Roman" w:hAnsi="Times New Roman" w:cs="Times New Roman"/>
          <w:sz w:val="24"/>
          <w:szCs w:val="24"/>
        </w:rPr>
        <w:t>grounded in</w:t>
      </w:r>
      <w:r w:rsidRPr="007B0B13">
        <w:rPr>
          <w:rFonts w:ascii="Times New Roman" w:hAnsi="Times New Roman" w:cs="Times New Roman"/>
          <w:sz w:val="24"/>
          <w:szCs w:val="24"/>
        </w:rPr>
        <w:t xml:space="preserve"> Australian</w:t>
      </w:r>
      <w:r w:rsidR="00127F55" w:rsidRPr="007B0B13">
        <w:rPr>
          <w:rFonts w:ascii="Times New Roman" w:hAnsi="Times New Roman" w:cs="Times New Roman"/>
          <w:sz w:val="24"/>
          <w:szCs w:val="24"/>
        </w:rPr>
        <w:t xml:space="preserve"> custom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5082D" w:rsidRPr="007B0B13">
        <w:rPr>
          <w:rFonts w:ascii="Times New Roman" w:hAnsi="Times New Roman" w:cs="Times New Roman"/>
          <w:sz w:val="24"/>
          <w:szCs w:val="24"/>
        </w:rPr>
        <w:t xml:space="preserve">and </w:t>
      </w:r>
      <w:r w:rsidR="001D7D7F" w:rsidRPr="007B0B13">
        <w:rPr>
          <w:rFonts w:ascii="Times New Roman" w:hAnsi="Times New Roman" w:cs="Times New Roman"/>
          <w:sz w:val="24"/>
          <w:szCs w:val="24"/>
        </w:rPr>
        <w:t xml:space="preserve">lingo, I </w:t>
      </w:r>
      <w:r w:rsidR="00B44A48">
        <w:rPr>
          <w:rFonts w:ascii="Times New Roman" w:hAnsi="Times New Roman" w:cs="Times New Roman"/>
          <w:sz w:val="24"/>
          <w:szCs w:val="24"/>
        </w:rPr>
        <w:t xml:space="preserve">felt at home. </w:t>
      </w:r>
      <w:r w:rsidR="00E348CB" w:rsidRPr="007B0B13">
        <w:rPr>
          <w:rFonts w:ascii="Times New Roman" w:hAnsi="Times New Roman" w:cs="Times New Roman"/>
          <w:sz w:val="24"/>
          <w:szCs w:val="24"/>
        </w:rPr>
        <w:t xml:space="preserve">India </w:t>
      </w:r>
      <w:r w:rsidR="00B44A48">
        <w:rPr>
          <w:rFonts w:ascii="Times New Roman" w:hAnsi="Times New Roman" w:cs="Times New Roman"/>
          <w:sz w:val="24"/>
          <w:szCs w:val="24"/>
        </w:rPr>
        <w:t xml:space="preserve">receded. </w:t>
      </w:r>
      <w:r w:rsidR="008E2998">
        <w:rPr>
          <w:rFonts w:ascii="Times New Roman" w:hAnsi="Times New Roman" w:cs="Times New Roman"/>
          <w:sz w:val="24"/>
          <w:szCs w:val="24"/>
        </w:rPr>
        <w:t>The Department of External A</w:t>
      </w:r>
      <w:r w:rsidR="00B44A48">
        <w:rPr>
          <w:rFonts w:ascii="Times New Roman" w:hAnsi="Times New Roman" w:cs="Times New Roman"/>
          <w:sz w:val="24"/>
          <w:szCs w:val="24"/>
        </w:rPr>
        <w:t>ffairs</w:t>
      </w:r>
      <w:r w:rsidR="00B83A31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49629D" w:rsidRPr="007B0B13">
        <w:rPr>
          <w:rFonts w:ascii="Times New Roman" w:hAnsi="Times New Roman" w:cs="Times New Roman"/>
          <w:sz w:val="24"/>
          <w:szCs w:val="24"/>
        </w:rPr>
        <w:t>now Foreign Affairs and Trade</w:t>
      </w:r>
      <w:r w:rsidR="00B83A31" w:rsidRPr="007B0B13">
        <w:rPr>
          <w:rFonts w:ascii="Times New Roman" w:hAnsi="Times New Roman" w:cs="Times New Roman"/>
          <w:sz w:val="24"/>
          <w:szCs w:val="24"/>
        </w:rPr>
        <w:t xml:space="preserve"> (</w:t>
      </w:r>
      <w:r w:rsidR="0049629D" w:rsidRPr="007B0B13">
        <w:rPr>
          <w:rFonts w:ascii="Times New Roman" w:hAnsi="Times New Roman" w:cs="Times New Roman"/>
          <w:sz w:val="24"/>
          <w:szCs w:val="24"/>
        </w:rPr>
        <w:t>DFAT)</w:t>
      </w:r>
      <w:r w:rsidR="00B83A31" w:rsidRPr="007B0B13">
        <w:rPr>
          <w:rFonts w:ascii="Times New Roman" w:hAnsi="Times New Roman" w:cs="Times New Roman"/>
          <w:sz w:val="24"/>
          <w:szCs w:val="24"/>
        </w:rPr>
        <w:t>,</w:t>
      </w:r>
      <w:r w:rsidR="00A6100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B44A48">
        <w:rPr>
          <w:rFonts w:ascii="Times New Roman" w:hAnsi="Times New Roman" w:cs="Times New Roman"/>
          <w:sz w:val="24"/>
          <w:szCs w:val="24"/>
        </w:rPr>
        <w:t xml:space="preserve">recruited me </w:t>
      </w:r>
      <w:r w:rsidR="0049629D" w:rsidRPr="007B0B13">
        <w:rPr>
          <w:rFonts w:ascii="Times New Roman" w:hAnsi="Times New Roman" w:cs="Times New Roman"/>
          <w:sz w:val="24"/>
          <w:szCs w:val="24"/>
        </w:rPr>
        <w:t xml:space="preserve">as a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49629D" w:rsidRPr="007B0B13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7B0B13">
        <w:rPr>
          <w:rFonts w:ascii="Times New Roman" w:hAnsi="Times New Roman" w:cs="Times New Roman"/>
          <w:sz w:val="24"/>
          <w:szCs w:val="24"/>
        </w:rPr>
        <w:t>clerk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AD2F43" w:rsidRPr="007B0B13">
        <w:rPr>
          <w:rFonts w:ascii="Times New Roman" w:hAnsi="Times New Roman" w:cs="Times New Roman"/>
          <w:sz w:val="24"/>
          <w:szCs w:val="24"/>
        </w:rPr>
        <w:t xml:space="preserve">I was a rare non-Caucasian </w:t>
      </w:r>
      <w:r w:rsidR="00B44A48">
        <w:rPr>
          <w:rFonts w:ascii="Times New Roman" w:hAnsi="Times New Roman" w:cs="Times New Roman"/>
          <w:sz w:val="24"/>
          <w:szCs w:val="24"/>
        </w:rPr>
        <w:t xml:space="preserve">so selected. </w:t>
      </w:r>
      <w:r w:rsidR="00AD2F43" w:rsidRPr="007B0B13">
        <w:rPr>
          <w:rFonts w:ascii="Times New Roman" w:hAnsi="Times New Roman" w:cs="Times New Roman"/>
          <w:sz w:val="24"/>
          <w:szCs w:val="24"/>
        </w:rPr>
        <w:t>T</w:t>
      </w:r>
      <w:r w:rsidRPr="007B0B13">
        <w:rPr>
          <w:rFonts w:ascii="Times New Roman" w:hAnsi="Times New Roman" w:cs="Times New Roman"/>
          <w:sz w:val="24"/>
          <w:szCs w:val="24"/>
        </w:rPr>
        <w:t>he suspic</w:t>
      </w:r>
      <w:r w:rsidR="0049629D" w:rsidRPr="007B0B13">
        <w:rPr>
          <w:rFonts w:ascii="Times New Roman" w:hAnsi="Times New Roman" w:cs="Times New Roman"/>
          <w:sz w:val="24"/>
          <w:szCs w:val="24"/>
        </w:rPr>
        <w:t xml:space="preserve">ion was inescapable that my </w:t>
      </w:r>
      <w:r w:rsidR="004128F7" w:rsidRPr="007B0B13">
        <w:rPr>
          <w:rFonts w:ascii="Times New Roman" w:hAnsi="Times New Roman" w:cs="Times New Roman"/>
          <w:sz w:val="24"/>
          <w:szCs w:val="24"/>
        </w:rPr>
        <w:t xml:space="preserve">entry </w:t>
      </w:r>
      <w:r w:rsidR="0049629D" w:rsidRPr="007B0B13">
        <w:rPr>
          <w:rFonts w:ascii="Times New Roman" w:hAnsi="Times New Roman" w:cs="Times New Roman"/>
          <w:sz w:val="24"/>
          <w:szCs w:val="24"/>
        </w:rPr>
        <w:t>in</w:t>
      </w:r>
      <w:r w:rsidR="004128F7" w:rsidRPr="007B0B13">
        <w:rPr>
          <w:rFonts w:ascii="Times New Roman" w:hAnsi="Times New Roman" w:cs="Times New Roman"/>
          <w:sz w:val="24"/>
          <w:szCs w:val="24"/>
        </w:rPr>
        <w:t>to a</w:t>
      </w:r>
      <w:r w:rsidR="0049629D" w:rsidRPr="007B0B13">
        <w:rPr>
          <w:rFonts w:ascii="Times New Roman" w:hAnsi="Times New Roman" w:cs="Times New Roman"/>
          <w:sz w:val="24"/>
          <w:szCs w:val="24"/>
        </w:rPr>
        <w:t xml:space="preserve"> citadel of the Establishment </w:t>
      </w:r>
      <w:r w:rsidRPr="007B0B13">
        <w:rPr>
          <w:rFonts w:ascii="Times New Roman" w:hAnsi="Times New Roman" w:cs="Times New Roman"/>
          <w:sz w:val="24"/>
          <w:szCs w:val="24"/>
        </w:rPr>
        <w:t>reflected</w:t>
      </w:r>
      <w:r w:rsidR="004128F7" w:rsidRPr="007B0B13">
        <w:rPr>
          <w:rFonts w:ascii="Times New Roman" w:hAnsi="Times New Roman" w:cs="Times New Roman"/>
          <w:sz w:val="24"/>
          <w:szCs w:val="24"/>
        </w:rPr>
        <w:t xml:space="preserve"> at the least</w:t>
      </w:r>
      <w:r w:rsidRPr="007B0B13">
        <w:rPr>
          <w:rFonts w:ascii="Times New Roman" w:hAnsi="Times New Roman" w:cs="Times New Roman"/>
          <w:sz w:val="24"/>
          <w:szCs w:val="24"/>
        </w:rPr>
        <w:t xml:space="preserve"> a </w:t>
      </w:r>
      <w:r w:rsidR="00875D25" w:rsidRPr="007B0B13">
        <w:rPr>
          <w:rFonts w:ascii="Times New Roman" w:hAnsi="Times New Roman" w:cs="Times New Roman"/>
          <w:sz w:val="24"/>
          <w:szCs w:val="24"/>
        </w:rPr>
        <w:t>smidgeon</w:t>
      </w:r>
      <w:r w:rsidR="00D248A9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of affirmative action </w:t>
      </w:r>
      <w:r w:rsidR="00E16EC4" w:rsidRPr="007B0B13">
        <w:rPr>
          <w:rFonts w:ascii="Times New Roman" w:hAnsi="Times New Roman" w:cs="Times New Roman"/>
          <w:sz w:val="24"/>
          <w:szCs w:val="24"/>
        </w:rPr>
        <w:t xml:space="preserve">consonant with </w:t>
      </w:r>
      <w:r w:rsidR="004949EF">
        <w:rPr>
          <w:rFonts w:ascii="Times New Roman" w:hAnsi="Times New Roman" w:cs="Times New Roman"/>
          <w:sz w:val="24"/>
          <w:szCs w:val="24"/>
        </w:rPr>
        <w:t>birthing</w:t>
      </w:r>
      <w:r w:rsidR="00E16EC4" w:rsidRPr="007B0B13">
        <w:rPr>
          <w:rFonts w:ascii="Times New Roman" w:hAnsi="Times New Roman" w:cs="Times New Roman"/>
          <w:sz w:val="24"/>
          <w:szCs w:val="24"/>
        </w:rPr>
        <w:t xml:space="preserve"> multiculturalism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49629D" w:rsidRPr="007B0B13">
        <w:rPr>
          <w:rFonts w:ascii="Times New Roman" w:hAnsi="Times New Roman" w:cs="Times New Roman"/>
          <w:sz w:val="24"/>
          <w:szCs w:val="24"/>
        </w:rPr>
        <w:t>Perhaps.</w:t>
      </w:r>
    </w:p>
    <w:p w:rsidR="00BC4859" w:rsidRPr="007B0B13" w:rsidRDefault="003A58E6" w:rsidP="00C9331B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DFAT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9B2B76" w:rsidRPr="007B0B13">
        <w:rPr>
          <w:rFonts w:ascii="Times New Roman" w:hAnsi="Times New Roman" w:cs="Times New Roman"/>
          <w:sz w:val="24"/>
          <w:szCs w:val="24"/>
        </w:rPr>
        <w:t>s</w:t>
      </w:r>
      <w:r w:rsidR="00796AF3" w:rsidRPr="007B0B13">
        <w:rPr>
          <w:rFonts w:ascii="Times New Roman" w:hAnsi="Times New Roman" w:cs="Times New Roman"/>
          <w:sz w:val="24"/>
          <w:szCs w:val="24"/>
        </w:rPr>
        <w:t xml:space="preserve"> progression through </w:t>
      </w:r>
      <w:r w:rsidR="009B2B76" w:rsidRPr="007B0B13">
        <w:rPr>
          <w:rFonts w:ascii="Times New Roman" w:hAnsi="Times New Roman" w:cs="Times New Roman"/>
          <w:sz w:val="24"/>
          <w:szCs w:val="24"/>
        </w:rPr>
        <w:t>chang</w:t>
      </w:r>
      <w:r w:rsidR="00C877A9" w:rsidRPr="007B0B13">
        <w:rPr>
          <w:rFonts w:ascii="Times New Roman" w:hAnsi="Times New Roman" w:cs="Times New Roman"/>
          <w:sz w:val="24"/>
          <w:szCs w:val="24"/>
        </w:rPr>
        <w:t>ing times</w:t>
      </w:r>
      <w:r w:rsidR="00BD45F2" w:rsidRPr="007B0B13">
        <w:rPr>
          <w:rFonts w:ascii="Times New Roman" w:hAnsi="Times New Roman" w:cs="Times New Roman"/>
          <w:sz w:val="24"/>
          <w:szCs w:val="24"/>
        </w:rPr>
        <w:t xml:space="preserve"> provides as good </w:t>
      </w:r>
      <w:r w:rsidR="0085328D" w:rsidRPr="007B0B13">
        <w:rPr>
          <w:rFonts w:ascii="Times New Roman" w:hAnsi="Times New Roman" w:cs="Times New Roman"/>
          <w:sz w:val="24"/>
          <w:szCs w:val="24"/>
        </w:rPr>
        <w:t>a mirror as any to</w:t>
      </w:r>
      <w:r w:rsidR="00BD45F2" w:rsidRPr="007B0B13">
        <w:rPr>
          <w:rFonts w:ascii="Times New Roman" w:hAnsi="Times New Roman" w:cs="Times New Roman"/>
          <w:sz w:val="24"/>
          <w:szCs w:val="24"/>
        </w:rPr>
        <w:t xml:space="preserve"> what </w:t>
      </w:r>
      <w:r w:rsidR="009B2B76" w:rsidRPr="007B0B13">
        <w:rPr>
          <w:rFonts w:ascii="Times New Roman" w:hAnsi="Times New Roman" w:cs="Times New Roman"/>
          <w:sz w:val="24"/>
          <w:szCs w:val="24"/>
        </w:rPr>
        <w:t>Australia was and</w:t>
      </w:r>
      <w:r w:rsidR="00765961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B2B76" w:rsidRPr="007B0B13">
        <w:rPr>
          <w:rFonts w:ascii="Times New Roman" w:hAnsi="Times New Roman" w:cs="Times New Roman"/>
          <w:sz w:val="24"/>
          <w:szCs w:val="24"/>
        </w:rPr>
        <w:t>is</w:t>
      </w:r>
      <w:r w:rsidR="00BD45F2" w:rsidRPr="007B0B13">
        <w:rPr>
          <w:rFonts w:ascii="Times New Roman" w:hAnsi="Times New Roman" w:cs="Times New Roman"/>
          <w:sz w:val="24"/>
          <w:szCs w:val="24"/>
        </w:rPr>
        <w:t>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636A1E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8E2998">
        <w:rPr>
          <w:rFonts w:ascii="Times New Roman" w:hAnsi="Times New Roman" w:cs="Times New Roman"/>
          <w:sz w:val="24"/>
          <w:szCs w:val="24"/>
        </w:rPr>
        <w:t>Department's very nomenclature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07967" w:rsidRPr="007B0B13">
        <w:rPr>
          <w:rFonts w:ascii="Times New Roman" w:hAnsi="Times New Roman" w:cs="Times New Roman"/>
          <w:sz w:val="24"/>
          <w:szCs w:val="24"/>
        </w:rPr>
        <w:t>External Affairs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B15E56" w:rsidRPr="007B0B13">
        <w:rPr>
          <w:rFonts w:ascii="Times New Roman" w:hAnsi="Times New Roman" w:cs="Times New Roman"/>
          <w:sz w:val="24"/>
          <w:szCs w:val="24"/>
        </w:rPr>
        <w:t>,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 was </w:t>
      </w:r>
      <w:r w:rsidR="00B358DC" w:rsidRPr="007B0B13">
        <w:rPr>
          <w:rFonts w:ascii="Times New Roman" w:hAnsi="Times New Roman" w:cs="Times New Roman"/>
          <w:sz w:val="24"/>
          <w:szCs w:val="24"/>
        </w:rPr>
        <w:t xml:space="preserve">a colonial </w:t>
      </w:r>
      <w:r w:rsidR="00114111" w:rsidRPr="007B0B13">
        <w:rPr>
          <w:rFonts w:ascii="Times New Roman" w:hAnsi="Times New Roman" w:cs="Times New Roman"/>
          <w:sz w:val="24"/>
          <w:szCs w:val="24"/>
        </w:rPr>
        <w:t xml:space="preserve">hangover confirming the </w:t>
      </w:r>
      <w:r w:rsidR="00FF3211" w:rsidRPr="007B0B13">
        <w:rPr>
          <w:rFonts w:ascii="Times New Roman" w:hAnsi="Times New Roman" w:cs="Times New Roman"/>
          <w:sz w:val="24"/>
          <w:szCs w:val="24"/>
        </w:rPr>
        <w:t>Dominion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FF3211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007967" w:rsidRPr="007B0B13">
        <w:rPr>
          <w:rFonts w:ascii="Times New Roman" w:hAnsi="Times New Roman" w:cs="Times New Roman"/>
          <w:sz w:val="24"/>
          <w:szCs w:val="24"/>
        </w:rPr>
        <w:t>subservience</w:t>
      </w:r>
      <w:r w:rsidR="00B15E5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007967" w:rsidRPr="007B0B13">
        <w:rPr>
          <w:rFonts w:ascii="Times New Roman" w:hAnsi="Times New Roman" w:cs="Times New Roman"/>
          <w:sz w:val="24"/>
          <w:szCs w:val="24"/>
        </w:rPr>
        <w:t>to London</w:t>
      </w:r>
      <w:r w:rsidR="00362802" w:rsidRPr="007B0B13">
        <w:rPr>
          <w:rFonts w:ascii="Times New Roman" w:hAnsi="Times New Roman" w:cs="Times New Roman"/>
          <w:sz w:val="24"/>
          <w:szCs w:val="24"/>
        </w:rPr>
        <w:t xml:space="preserve"> on foreign relations and security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Replicating the </w:t>
      </w:r>
      <w:r w:rsidR="00724E27">
        <w:rPr>
          <w:rFonts w:ascii="Times New Roman" w:hAnsi="Times New Roman" w:cs="Times New Roman"/>
          <w:sz w:val="24"/>
          <w:szCs w:val="24"/>
        </w:rPr>
        <w:t>Old Dart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724E27">
        <w:rPr>
          <w:rFonts w:ascii="Times New Roman" w:hAnsi="Times New Roman" w:cs="Times New Roman"/>
          <w:sz w:val="24"/>
          <w:szCs w:val="24"/>
        </w:rPr>
        <w:t xml:space="preserve">s </w:t>
      </w:r>
      <w:r w:rsidR="00007967" w:rsidRPr="007B0B13">
        <w:rPr>
          <w:rFonts w:ascii="Times New Roman" w:hAnsi="Times New Roman" w:cs="Times New Roman"/>
          <w:sz w:val="24"/>
          <w:szCs w:val="24"/>
        </w:rPr>
        <w:t>F</w:t>
      </w:r>
      <w:r w:rsidR="00B15E56" w:rsidRPr="007B0B13">
        <w:rPr>
          <w:rFonts w:ascii="Times New Roman" w:hAnsi="Times New Roman" w:cs="Times New Roman"/>
          <w:sz w:val="24"/>
          <w:szCs w:val="24"/>
        </w:rPr>
        <w:t>oreign Office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, it </w:t>
      </w:r>
      <w:r w:rsidR="00D248A9" w:rsidRPr="007B0B13">
        <w:rPr>
          <w:rFonts w:ascii="Times New Roman" w:hAnsi="Times New Roman" w:cs="Times New Roman"/>
          <w:sz w:val="24"/>
          <w:szCs w:val="24"/>
        </w:rPr>
        <w:t>had a caste system</w:t>
      </w:r>
      <w:r w:rsidR="003B7E0A">
        <w:rPr>
          <w:rFonts w:ascii="Times New Roman" w:hAnsi="Times New Roman" w:cs="Times New Roman"/>
          <w:sz w:val="24"/>
          <w:szCs w:val="24"/>
        </w:rPr>
        <w:t xml:space="preserve"> segregating</w:t>
      </w:r>
      <w:r w:rsidR="00E348C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56A17" w:rsidRPr="007B0B13">
        <w:rPr>
          <w:rFonts w:ascii="Times New Roman" w:hAnsi="Times New Roman" w:cs="Times New Roman"/>
          <w:sz w:val="24"/>
          <w:szCs w:val="24"/>
        </w:rPr>
        <w:t>the Brahmins</w:t>
      </w:r>
      <w:r w:rsidR="00796AF3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FF3211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856A17" w:rsidRPr="007B0B13">
        <w:rPr>
          <w:rFonts w:ascii="Times New Roman" w:hAnsi="Times New Roman" w:cs="Times New Roman"/>
          <w:sz w:val="24"/>
          <w:szCs w:val="24"/>
        </w:rPr>
        <w:t>Dip</w:t>
      </w:r>
      <w:r w:rsidR="00121C6C" w:rsidRPr="007B0B13">
        <w:rPr>
          <w:rFonts w:ascii="Times New Roman" w:hAnsi="Times New Roman" w:cs="Times New Roman"/>
          <w:sz w:val="24"/>
          <w:szCs w:val="24"/>
        </w:rPr>
        <w:t>lomat</w:t>
      </w:r>
      <w:r w:rsidR="00856A17" w:rsidRPr="007B0B13">
        <w:rPr>
          <w:rFonts w:ascii="Times New Roman" w:hAnsi="Times New Roman" w:cs="Times New Roman"/>
          <w:sz w:val="24"/>
          <w:szCs w:val="24"/>
        </w:rPr>
        <w:t>s</w:t>
      </w:r>
      <w:r w:rsidR="00796AF3" w:rsidRPr="007B0B13">
        <w:rPr>
          <w:rFonts w:ascii="Times New Roman" w:hAnsi="Times New Roman" w:cs="Times New Roman"/>
          <w:sz w:val="24"/>
          <w:szCs w:val="24"/>
        </w:rPr>
        <w:t>,</w:t>
      </w:r>
      <w:r w:rsidR="00C10DD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348CB" w:rsidRPr="007B0B13">
        <w:rPr>
          <w:rFonts w:ascii="Times New Roman" w:hAnsi="Times New Roman" w:cs="Times New Roman"/>
          <w:sz w:val="24"/>
          <w:szCs w:val="24"/>
        </w:rPr>
        <w:t>from</w:t>
      </w:r>
      <w:r w:rsidR="00B15E5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856A17" w:rsidRPr="007B0B13">
        <w:rPr>
          <w:rFonts w:ascii="Times New Roman" w:hAnsi="Times New Roman" w:cs="Times New Roman"/>
          <w:sz w:val="24"/>
          <w:szCs w:val="24"/>
        </w:rPr>
        <w:t xml:space="preserve">Administrative clerks.  </w:t>
      </w:r>
      <w:r w:rsidR="00B15E56" w:rsidRPr="007B0B13">
        <w:rPr>
          <w:rFonts w:ascii="Times New Roman" w:hAnsi="Times New Roman" w:cs="Times New Roman"/>
          <w:sz w:val="24"/>
          <w:szCs w:val="24"/>
        </w:rPr>
        <w:t xml:space="preserve">It 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was </w:t>
      </w:r>
      <w:r w:rsidR="00856A17" w:rsidRPr="007B0B13">
        <w:rPr>
          <w:rFonts w:ascii="Times New Roman" w:hAnsi="Times New Roman" w:cs="Times New Roman"/>
          <w:sz w:val="24"/>
          <w:szCs w:val="24"/>
        </w:rPr>
        <w:t xml:space="preserve">also </w:t>
      </w:r>
      <w:r w:rsidR="00B44A48">
        <w:rPr>
          <w:rFonts w:ascii="Times New Roman" w:hAnsi="Times New Roman" w:cs="Times New Roman"/>
          <w:sz w:val="24"/>
          <w:szCs w:val="24"/>
        </w:rPr>
        <w:t xml:space="preserve">a closed shop. 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Entry </w:t>
      </w:r>
      <w:r w:rsidR="00856A17" w:rsidRPr="007B0B13">
        <w:rPr>
          <w:rFonts w:ascii="Times New Roman" w:hAnsi="Times New Roman" w:cs="Times New Roman"/>
          <w:sz w:val="24"/>
          <w:szCs w:val="24"/>
        </w:rPr>
        <w:t xml:space="preserve">to the priestly caste 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was </w:t>
      </w:r>
      <w:r w:rsidR="003B7E0A">
        <w:rPr>
          <w:rFonts w:ascii="Times New Roman" w:hAnsi="Times New Roman" w:cs="Times New Roman"/>
          <w:sz w:val="24"/>
          <w:szCs w:val="24"/>
        </w:rPr>
        <w:t>based on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 academic excellence, </w:t>
      </w:r>
      <w:r w:rsidR="00856A17" w:rsidRPr="007B0B13">
        <w:rPr>
          <w:rFonts w:ascii="Times New Roman" w:hAnsi="Times New Roman" w:cs="Times New Roman"/>
          <w:sz w:val="24"/>
          <w:szCs w:val="24"/>
        </w:rPr>
        <w:t>social background</w:t>
      </w:r>
      <w:r w:rsidR="00121C6C" w:rsidRPr="007B0B13">
        <w:rPr>
          <w:rFonts w:ascii="Times New Roman" w:hAnsi="Times New Roman" w:cs="Times New Roman"/>
          <w:sz w:val="24"/>
          <w:szCs w:val="24"/>
        </w:rPr>
        <w:t xml:space="preserve"> and discreet</w:t>
      </w:r>
      <w:r w:rsidR="004D0848">
        <w:rPr>
          <w:rFonts w:ascii="Times New Roman" w:hAnsi="Times New Roman" w:cs="Times New Roman"/>
          <w:sz w:val="24"/>
          <w:szCs w:val="24"/>
        </w:rPr>
        <w:t>, sometimes nepotistic,</w:t>
      </w:r>
      <w:r w:rsidR="00121C6C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D0880" w:rsidRPr="007B0B13">
        <w:rPr>
          <w:rFonts w:ascii="Times New Roman" w:hAnsi="Times New Roman" w:cs="Times New Roman"/>
          <w:sz w:val="24"/>
          <w:szCs w:val="24"/>
        </w:rPr>
        <w:t>recommend</w:t>
      </w:r>
      <w:r w:rsidR="002F4FBC" w:rsidRPr="007B0B13">
        <w:rPr>
          <w:rFonts w:ascii="Times New Roman" w:hAnsi="Times New Roman" w:cs="Times New Roman"/>
          <w:sz w:val="24"/>
          <w:szCs w:val="24"/>
        </w:rPr>
        <w:t>ations</w:t>
      </w:r>
      <w:r w:rsidR="003B7E0A">
        <w:rPr>
          <w:rFonts w:ascii="Times New Roman" w:hAnsi="Times New Roman" w:cs="Times New Roman"/>
          <w:sz w:val="24"/>
          <w:szCs w:val="24"/>
        </w:rPr>
        <w:t>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BC4859" w:rsidRPr="007B0B13">
        <w:rPr>
          <w:rFonts w:ascii="Times New Roman" w:hAnsi="Times New Roman" w:cs="Times New Roman"/>
          <w:sz w:val="24"/>
          <w:szCs w:val="24"/>
        </w:rPr>
        <w:t>Nothing could impede</w:t>
      </w:r>
      <w:r w:rsidR="00B15E56" w:rsidRPr="007B0B13">
        <w:rPr>
          <w:rFonts w:ascii="Times New Roman" w:hAnsi="Times New Roman" w:cs="Times New Roman"/>
          <w:sz w:val="24"/>
          <w:szCs w:val="24"/>
        </w:rPr>
        <w:t xml:space="preserve"> their </w:t>
      </w:r>
      <w:r w:rsidR="00BC4859" w:rsidRPr="007B0B13">
        <w:rPr>
          <w:rFonts w:ascii="Times New Roman" w:hAnsi="Times New Roman" w:cs="Times New Roman"/>
          <w:sz w:val="24"/>
          <w:szCs w:val="24"/>
        </w:rPr>
        <w:t>advance up the bureaucratic ladder</w:t>
      </w:r>
      <w:r w:rsidR="00CD3117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10DDB" w:rsidRPr="007B0B13">
        <w:rPr>
          <w:rFonts w:ascii="Times New Roman" w:hAnsi="Times New Roman" w:cs="Times New Roman"/>
          <w:sz w:val="24"/>
          <w:szCs w:val="24"/>
        </w:rPr>
        <w:t>–</w:t>
      </w:r>
      <w:r w:rsidR="00CD3117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10DDB" w:rsidRPr="007B0B13">
        <w:rPr>
          <w:rFonts w:ascii="Times New Roman" w:hAnsi="Times New Roman" w:cs="Times New Roman"/>
          <w:sz w:val="24"/>
          <w:szCs w:val="24"/>
        </w:rPr>
        <w:t xml:space="preserve">apart from the </w:t>
      </w:r>
      <w:r w:rsidR="00AD2F43" w:rsidRPr="007B0B13">
        <w:rPr>
          <w:rFonts w:ascii="Times New Roman" w:hAnsi="Times New Roman" w:cs="Times New Roman"/>
          <w:sz w:val="24"/>
          <w:szCs w:val="24"/>
        </w:rPr>
        <w:t xml:space="preserve">unpardonable </w:t>
      </w:r>
      <w:r w:rsidR="00BC4859" w:rsidRPr="007B0B13">
        <w:rPr>
          <w:rFonts w:ascii="Times New Roman" w:hAnsi="Times New Roman" w:cs="Times New Roman"/>
          <w:sz w:val="24"/>
          <w:szCs w:val="24"/>
        </w:rPr>
        <w:t xml:space="preserve">sin </w:t>
      </w:r>
      <w:r w:rsidR="00C10DDB" w:rsidRPr="007B0B13">
        <w:rPr>
          <w:rFonts w:ascii="Times New Roman" w:hAnsi="Times New Roman" w:cs="Times New Roman"/>
          <w:sz w:val="24"/>
          <w:szCs w:val="24"/>
        </w:rPr>
        <w:t xml:space="preserve">of </w:t>
      </w:r>
      <w:r w:rsidR="00BC4859" w:rsidRPr="007B0B13">
        <w:rPr>
          <w:rFonts w:ascii="Times New Roman" w:hAnsi="Times New Roman" w:cs="Times New Roman"/>
          <w:sz w:val="24"/>
          <w:szCs w:val="24"/>
        </w:rPr>
        <w:t>spy</w:t>
      </w:r>
      <w:r w:rsidR="00AC22A2" w:rsidRPr="007B0B13">
        <w:rPr>
          <w:rFonts w:ascii="Times New Roman" w:hAnsi="Times New Roman" w:cs="Times New Roman"/>
          <w:sz w:val="24"/>
          <w:szCs w:val="24"/>
        </w:rPr>
        <w:t>ing</w:t>
      </w:r>
      <w:r w:rsidR="00BC4859" w:rsidRPr="007B0B13">
        <w:rPr>
          <w:rFonts w:ascii="Times New Roman" w:hAnsi="Times New Roman" w:cs="Times New Roman"/>
          <w:sz w:val="24"/>
          <w:szCs w:val="24"/>
        </w:rPr>
        <w:t xml:space="preserve"> fo</w:t>
      </w:r>
      <w:r w:rsidR="00395E3D" w:rsidRPr="007B0B13">
        <w:rPr>
          <w:rFonts w:ascii="Times New Roman" w:hAnsi="Times New Roman" w:cs="Times New Roman"/>
          <w:sz w:val="24"/>
          <w:szCs w:val="24"/>
        </w:rPr>
        <w:t>r</w:t>
      </w:r>
      <w:r w:rsidR="00BC4859" w:rsidRPr="007B0B13">
        <w:rPr>
          <w:rFonts w:ascii="Times New Roman" w:hAnsi="Times New Roman" w:cs="Times New Roman"/>
          <w:sz w:val="24"/>
          <w:szCs w:val="24"/>
        </w:rPr>
        <w:t xml:space="preserve"> a foreign power.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E348CB" w:rsidRPr="007B0B13">
        <w:rPr>
          <w:rFonts w:ascii="Times New Roman" w:hAnsi="Times New Roman" w:cs="Times New Roman"/>
          <w:sz w:val="24"/>
          <w:szCs w:val="24"/>
        </w:rPr>
        <w:t>Plebian public s</w:t>
      </w:r>
      <w:r w:rsidR="00007967" w:rsidRPr="007B0B13">
        <w:rPr>
          <w:rFonts w:ascii="Times New Roman" w:hAnsi="Times New Roman" w:cs="Times New Roman"/>
          <w:sz w:val="24"/>
          <w:szCs w:val="24"/>
        </w:rPr>
        <w:t>ervants</w:t>
      </w:r>
      <w:r w:rsidR="00D248A9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95082D" w:rsidRPr="007B0B13">
        <w:rPr>
          <w:rFonts w:ascii="Times New Roman" w:hAnsi="Times New Roman" w:cs="Times New Roman"/>
          <w:sz w:val="24"/>
          <w:szCs w:val="24"/>
        </w:rPr>
        <w:t>with</w:t>
      </w:r>
      <w:r w:rsidR="00D248A9" w:rsidRPr="007B0B13">
        <w:rPr>
          <w:rFonts w:ascii="Times New Roman" w:hAnsi="Times New Roman" w:cs="Times New Roman"/>
          <w:sz w:val="24"/>
          <w:szCs w:val="24"/>
        </w:rPr>
        <w:t>in or without</w:t>
      </w:r>
      <w:r w:rsidR="00BF7BCD" w:rsidRPr="007B0B13">
        <w:rPr>
          <w:rFonts w:ascii="Times New Roman" w:hAnsi="Times New Roman" w:cs="Times New Roman"/>
          <w:sz w:val="24"/>
          <w:szCs w:val="24"/>
        </w:rPr>
        <w:t xml:space="preserve"> could rarely</w:t>
      </w:r>
      <w:r w:rsidR="00007967" w:rsidRPr="007B0B13">
        <w:rPr>
          <w:rFonts w:ascii="Times New Roman" w:hAnsi="Times New Roman" w:cs="Times New Roman"/>
          <w:sz w:val="24"/>
          <w:szCs w:val="24"/>
        </w:rPr>
        <w:t xml:space="preserve"> enter</w:t>
      </w:r>
      <w:r w:rsidR="008C601D" w:rsidRPr="007B0B13">
        <w:rPr>
          <w:rFonts w:ascii="Times New Roman" w:hAnsi="Times New Roman" w:cs="Times New Roman"/>
          <w:sz w:val="24"/>
          <w:szCs w:val="24"/>
        </w:rPr>
        <w:t xml:space="preserve"> the </w:t>
      </w:r>
      <w:r w:rsidR="00E26A6A" w:rsidRPr="007B0B13">
        <w:rPr>
          <w:rFonts w:ascii="Times New Roman" w:hAnsi="Times New Roman" w:cs="Times New Roman"/>
          <w:i/>
          <w:sz w:val="24"/>
          <w:szCs w:val="24"/>
        </w:rPr>
        <w:t>sanctum s</w:t>
      </w:r>
      <w:r w:rsidR="00E84C94" w:rsidRPr="007B0B13">
        <w:rPr>
          <w:rFonts w:ascii="Times New Roman" w:hAnsi="Times New Roman" w:cs="Times New Roman"/>
          <w:i/>
          <w:sz w:val="24"/>
          <w:szCs w:val="24"/>
        </w:rPr>
        <w:t>an</w:t>
      </w:r>
      <w:r w:rsidR="00E26A6A" w:rsidRPr="007B0B13">
        <w:rPr>
          <w:rFonts w:ascii="Times New Roman" w:hAnsi="Times New Roman" w:cs="Times New Roman"/>
          <w:i/>
          <w:sz w:val="24"/>
          <w:szCs w:val="24"/>
        </w:rPr>
        <w:t>ctorum</w:t>
      </w:r>
      <w:r w:rsidR="00856A17" w:rsidRPr="007B0B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0E2A" w:rsidRDefault="0078546E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It </w:t>
      </w:r>
      <w:r w:rsidR="00FF3211" w:rsidRPr="007B0B13">
        <w:rPr>
          <w:rFonts w:ascii="Times New Roman" w:hAnsi="Times New Roman" w:cs="Times New Roman"/>
          <w:sz w:val="24"/>
          <w:szCs w:val="24"/>
        </w:rPr>
        <w:t>is</w:t>
      </w:r>
      <w:r w:rsidRPr="007B0B13">
        <w:rPr>
          <w:rFonts w:ascii="Times New Roman" w:hAnsi="Times New Roman" w:cs="Times New Roman"/>
          <w:sz w:val="24"/>
          <w:szCs w:val="24"/>
        </w:rPr>
        <w:t xml:space="preserve"> against this backdrop </w:t>
      </w:r>
      <w:r w:rsidR="002106D3" w:rsidRPr="007B0B13">
        <w:rPr>
          <w:rFonts w:ascii="Times New Roman" w:hAnsi="Times New Roman" w:cs="Times New Roman"/>
          <w:sz w:val="24"/>
          <w:szCs w:val="24"/>
        </w:rPr>
        <w:t xml:space="preserve">that </w:t>
      </w:r>
      <w:r w:rsidRPr="007B0B13">
        <w:rPr>
          <w:rFonts w:ascii="Times New Roman" w:hAnsi="Times New Roman" w:cs="Times New Roman"/>
          <w:sz w:val="24"/>
          <w:szCs w:val="24"/>
        </w:rPr>
        <w:t>I</w:t>
      </w:r>
      <w:r w:rsidR="00AC22A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67134" w:rsidRPr="007B0B13">
        <w:rPr>
          <w:rFonts w:ascii="Times New Roman" w:hAnsi="Times New Roman" w:cs="Times New Roman"/>
          <w:sz w:val="24"/>
          <w:szCs w:val="24"/>
        </w:rPr>
        <w:t>enter</w:t>
      </w:r>
      <w:r w:rsidR="0095082D" w:rsidRPr="007B0B13">
        <w:rPr>
          <w:rFonts w:ascii="Times New Roman" w:hAnsi="Times New Roman" w:cs="Times New Roman"/>
          <w:sz w:val="24"/>
          <w:szCs w:val="24"/>
        </w:rPr>
        <w:t>ed</w:t>
      </w:r>
      <w:r w:rsidRPr="007B0B13">
        <w:rPr>
          <w:rFonts w:ascii="Times New Roman" w:hAnsi="Times New Roman" w:cs="Times New Roman"/>
          <w:sz w:val="24"/>
          <w:szCs w:val="24"/>
        </w:rPr>
        <w:t xml:space="preserve"> DFAT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A27A94" w:rsidRPr="007B0B13">
        <w:rPr>
          <w:rFonts w:ascii="Times New Roman" w:hAnsi="Times New Roman" w:cs="Times New Roman"/>
          <w:sz w:val="24"/>
          <w:szCs w:val="24"/>
        </w:rPr>
        <w:t xml:space="preserve">hallowed </w:t>
      </w:r>
      <w:r w:rsidR="005D68B4" w:rsidRPr="007B0B13">
        <w:rPr>
          <w:rFonts w:ascii="Times New Roman" w:hAnsi="Times New Roman" w:cs="Times New Roman"/>
          <w:sz w:val="24"/>
          <w:szCs w:val="24"/>
        </w:rPr>
        <w:t>neo-Sta</w:t>
      </w:r>
      <w:r w:rsidR="006444F3" w:rsidRPr="007B0B13">
        <w:rPr>
          <w:rFonts w:ascii="Times New Roman" w:hAnsi="Times New Roman" w:cs="Times New Roman"/>
          <w:sz w:val="24"/>
          <w:szCs w:val="24"/>
        </w:rPr>
        <w:t xml:space="preserve">linist </w:t>
      </w:r>
      <w:r w:rsidR="00567134" w:rsidRPr="007B0B13">
        <w:rPr>
          <w:rFonts w:ascii="Times New Roman" w:hAnsi="Times New Roman" w:cs="Times New Roman"/>
          <w:sz w:val="24"/>
          <w:szCs w:val="24"/>
        </w:rPr>
        <w:t>portals</w:t>
      </w:r>
      <w:r w:rsidR="0095082D" w:rsidRPr="007B0B13">
        <w:rPr>
          <w:rFonts w:ascii="Times New Roman" w:hAnsi="Times New Roman" w:cs="Times New Roman"/>
          <w:sz w:val="24"/>
          <w:szCs w:val="24"/>
        </w:rPr>
        <w:t xml:space="preserve"> to report </w:t>
      </w:r>
      <w:r w:rsidR="008F719A" w:rsidRPr="007B0B13">
        <w:rPr>
          <w:rFonts w:ascii="Times New Roman" w:hAnsi="Times New Roman" w:cs="Times New Roman"/>
          <w:sz w:val="24"/>
          <w:szCs w:val="24"/>
        </w:rPr>
        <w:t xml:space="preserve">to </w:t>
      </w:r>
      <w:r w:rsidR="0095082D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Pr="007B0B13">
        <w:rPr>
          <w:rFonts w:ascii="Times New Roman" w:hAnsi="Times New Roman" w:cs="Times New Roman"/>
          <w:sz w:val="24"/>
          <w:szCs w:val="24"/>
        </w:rPr>
        <w:t>Management supremo</w:t>
      </w:r>
      <w:r w:rsidR="003B7E0A">
        <w:rPr>
          <w:rFonts w:ascii="Times New Roman" w:hAnsi="Times New Roman" w:cs="Times New Roman"/>
          <w:sz w:val="24"/>
          <w:szCs w:val="24"/>
        </w:rPr>
        <w:t xml:space="preserve">. </w:t>
      </w:r>
      <w:r w:rsidR="00CD4A78" w:rsidRPr="007B0B13">
        <w:rPr>
          <w:rFonts w:ascii="Times New Roman" w:hAnsi="Times New Roman" w:cs="Times New Roman"/>
          <w:sz w:val="24"/>
          <w:szCs w:val="24"/>
        </w:rPr>
        <w:t>Acknowledging</w:t>
      </w:r>
      <w:r w:rsidR="0095082D" w:rsidRPr="007B0B13">
        <w:rPr>
          <w:rFonts w:ascii="Times New Roman" w:hAnsi="Times New Roman" w:cs="Times New Roman"/>
          <w:sz w:val="24"/>
          <w:szCs w:val="24"/>
        </w:rPr>
        <w:t xml:space="preserve"> me </w:t>
      </w:r>
      <w:r w:rsidR="00A27A94" w:rsidRPr="007B0B13">
        <w:rPr>
          <w:rFonts w:ascii="Times New Roman" w:hAnsi="Times New Roman" w:cs="Times New Roman"/>
          <w:sz w:val="24"/>
          <w:szCs w:val="24"/>
        </w:rPr>
        <w:t>perfunctorily, he turned to his</w:t>
      </w:r>
      <w:r w:rsidR="00B44A48">
        <w:rPr>
          <w:rFonts w:ascii="Times New Roman" w:hAnsi="Times New Roman" w:cs="Times New Roman"/>
          <w:sz w:val="24"/>
          <w:szCs w:val="24"/>
        </w:rPr>
        <w:t xml:space="preserve"> off-sider, clad in</w:t>
      </w:r>
      <w:r w:rsidR="00A27A94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B44A48">
        <w:rPr>
          <w:rFonts w:ascii="Times New Roman" w:hAnsi="Times New Roman" w:cs="Times New Roman"/>
          <w:sz w:val="24"/>
          <w:szCs w:val="24"/>
        </w:rPr>
        <w:t xml:space="preserve">the </w:t>
      </w:r>
      <w:r w:rsidR="00D01D92">
        <w:rPr>
          <w:rFonts w:ascii="Times New Roman" w:hAnsi="Times New Roman" w:cs="Times New Roman"/>
          <w:sz w:val="24"/>
          <w:szCs w:val="24"/>
        </w:rPr>
        <w:t>Ren</w:t>
      </w:r>
      <w:r w:rsidR="00B44A48">
        <w:rPr>
          <w:rFonts w:ascii="Times New Roman" w:hAnsi="Times New Roman" w:cs="Times New Roman"/>
          <w:sz w:val="24"/>
          <w:szCs w:val="24"/>
        </w:rPr>
        <w:t xml:space="preserve">ouf-era newly </w:t>
      </w:r>
      <w:r w:rsidR="003B7E0A">
        <w:rPr>
          <w:rFonts w:ascii="Times New Roman" w:hAnsi="Times New Roman" w:cs="Times New Roman"/>
          <w:sz w:val="24"/>
          <w:szCs w:val="24"/>
        </w:rPr>
        <w:t>recommended rig</w:t>
      </w:r>
      <w:r w:rsidR="00B44A48">
        <w:rPr>
          <w:rFonts w:ascii="Times New Roman" w:hAnsi="Times New Roman" w:cs="Times New Roman"/>
          <w:sz w:val="24"/>
          <w:szCs w:val="24"/>
        </w:rPr>
        <w:t>, contemptuously observing</w:t>
      </w:r>
      <w:r w:rsidR="00A27A94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6444F3" w:rsidRPr="007B0B13">
        <w:rPr>
          <w:rFonts w:ascii="Times New Roman" w:hAnsi="Times New Roman" w:cs="Times New Roman"/>
          <w:sz w:val="24"/>
          <w:szCs w:val="24"/>
        </w:rPr>
        <w:t>W</w:t>
      </w:r>
      <w:r w:rsidR="00275205" w:rsidRPr="007B0B13">
        <w:rPr>
          <w:rFonts w:ascii="Times New Roman" w:hAnsi="Times New Roman" w:cs="Times New Roman"/>
          <w:sz w:val="24"/>
          <w:szCs w:val="24"/>
        </w:rPr>
        <w:t>here will it all end?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780E7E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75205" w:rsidRPr="007B0B13">
        <w:rPr>
          <w:rFonts w:ascii="Times New Roman" w:hAnsi="Times New Roman" w:cs="Times New Roman"/>
          <w:sz w:val="24"/>
          <w:szCs w:val="24"/>
        </w:rPr>
        <w:t>Prescient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B44A48">
        <w:rPr>
          <w:rFonts w:ascii="Times New Roman" w:hAnsi="Times New Roman" w:cs="Times New Roman"/>
          <w:sz w:val="24"/>
          <w:szCs w:val="24"/>
        </w:rPr>
        <w:lastRenderedPageBreak/>
        <w:t>remark indeed</w:t>
      </w:r>
      <w:r w:rsidR="00A27A94" w:rsidRPr="007B0B13">
        <w:rPr>
          <w:rFonts w:ascii="Times New Roman" w:hAnsi="Times New Roman" w:cs="Times New Roman"/>
          <w:sz w:val="24"/>
          <w:szCs w:val="24"/>
        </w:rPr>
        <w:t xml:space="preserve">! </w:t>
      </w:r>
      <w:r w:rsidR="00275205" w:rsidRPr="007B0B13">
        <w:rPr>
          <w:rFonts w:ascii="Times New Roman" w:hAnsi="Times New Roman" w:cs="Times New Roman"/>
          <w:sz w:val="24"/>
          <w:szCs w:val="24"/>
        </w:rPr>
        <w:t>T</w:t>
      </w:r>
      <w:r w:rsidR="00A27A94" w:rsidRPr="007B0B13">
        <w:rPr>
          <w:rFonts w:ascii="Times New Roman" w:hAnsi="Times New Roman" w:cs="Times New Roman"/>
          <w:sz w:val="24"/>
          <w:szCs w:val="24"/>
        </w:rPr>
        <w:t>he recently retired Foreign Secretary and the current High Commissioner to I</w:t>
      </w:r>
      <w:r w:rsidR="004E3858" w:rsidRPr="007B0B13">
        <w:rPr>
          <w:rFonts w:ascii="Times New Roman" w:hAnsi="Times New Roman" w:cs="Times New Roman"/>
          <w:sz w:val="24"/>
          <w:szCs w:val="24"/>
        </w:rPr>
        <w:t>ndia are</w:t>
      </w:r>
      <w:r w:rsidR="00E2229C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A27A94" w:rsidRPr="007B0B13">
        <w:rPr>
          <w:rFonts w:ascii="Times New Roman" w:hAnsi="Times New Roman" w:cs="Times New Roman"/>
          <w:sz w:val="24"/>
          <w:szCs w:val="24"/>
        </w:rPr>
        <w:t>of Indian origin.</w:t>
      </w:r>
    </w:p>
    <w:p w:rsidR="002C1319" w:rsidRPr="007B0B13" w:rsidRDefault="004E3858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 was exiled to an office </w:t>
      </w:r>
      <w:r w:rsidRPr="00832C92">
        <w:rPr>
          <w:rFonts w:ascii="Times New Roman" w:hAnsi="Times New Roman" w:cs="Times New Roman"/>
          <w:i/>
          <w:sz w:val="24"/>
          <w:szCs w:val="24"/>
        </w:rPr>
        <w:t>outside</w:t>
      </w:r>
      <w:r w:rsidRPr="007B0B13">
        <w:rPr>
          <w:rFonts w:ascii="Times New Roman" w:hAnsi="Times New Roman" w:cs="Times New Roman"/>
          <w:sz w:val="24"/>
          <w:szCs w:val="24"/>
        </w:rPr>
        <w:t xml:space="preserve"> the HQ with a brief to research </w:t>
      </w:r>
      <w:r w:rsidR="003B7E0A">
        <w:rPr>
          <w:rFonts w:ascii="Times New Roman" w:hAnsi="Times New Roman" w:cs="Times New Roman"/>
          <w:sz w:val="24"/>
          <w:szCs w:val="24"/>
        </w:rPr>
        <w:t>electric over manual typewriters' efficacy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D01D92">
        <w:rPr>
          <w:rFonts w:ascii="Times New Roman" w:hAnsi="Times New Roman" w:cs="Times New Roman"/>
          <w:sz w:val="24"/>
          <w:szCs w:val="24"/>
        </w:rPr>
        <w:t>Astonishingly, t</w:t>
      </w:r>
      <w:r w:rsidR="00B44A48">
        <w:rPr>
          <w:rFonts w:ascii="Times New Roman" w:hAnsi="Times New Roman" w:cs="Times New Roman"/>
          <w:sz w:val="24"/>
          <w:szCs w:val="24"/>
        </w:rPr>
        <w:t xml:space="preserve">hey were. </w:t>
      </w:r>
      <w:r w:rsidR="00796AF3" w:rsidRPr="007B0B13">
        <w:rPr>
          <w:rFonts w:ascii="Times New Roman" w:hAnsi="Times New Roman" w:cs="Times New Roman"/>
          <w:sz w:val="24"/>
          <w:szCs w:val="24"/>
        </w:rPr>
        <w:t xml:space="preserve">My next assignment was to redesign departmental forms.  </w:t>
      </w:r>
    </w:p>
    <w:p w:rsidR="00B76B91" w:rsidRPr="007B0B13" w:rsidRDefault="005217ED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That period was </w:t>
      </w:r>
      <w:r w:rsidR="00AE32FF" w:rsidRPr="007B0B13">
        <w:rPr>
          <w:rFonts w:ascii="Times New Roman" w:hAnsi="Times New Roman" w:cs="Times New Roman"/>
          <w:sz w:val="24"/>
          <w:szCs w:val="24"/>
        </w:rPr>
        <w:t xml:space="preserve">the first </w:t>
      </w:r>
      <w:r w:rsidR="00CC1DA1" w:rsidRPr="007B0B13">
        <w:rPr>
          <w:rFonts w:ascii="Times New Roman" w:hAnsi="Times New Roman" w:cs="Times New Roman"/>
          <w:sz w:val="24"/>
          <w:szCs w:val="24"/>
        </w:rPr>
        <w:t xml:space="preserve">jolt to my </w:t>
      </w:r>
      <w:r w:rsidR="00AB433E" w:rsidRPr="007B0B13">
        <w:rPr>
          <w:rFonts w:ascii="Times New Roman" w:hAnsi="Times New Roman" w:cs="Times New Roman"/>
          <w:sz w:val="24"/>
          <w:szCs w:val="24"/>
        </w:rPr>
        <w:t xml:space="preserve">self-serving </w:t>
      </w:r>
      <w:r w:rsidR="004075CF" w:rsidRPr="007B0B13">
        <w:rPr>
          <w:rFonts w:ascii="Times New Roman" w:hAnsi="Times New Roman" w:cs="Times New Roman"/>
          <w:sz w:val="24"/>
          <w:szCs w:val="24"/>
        </w:rPr>
        <w:t>delusion</w:t>
      </w:r>
      <w:r w:rsidRPr="007B0B13">
        <w:rPr>
          <w:rFonts w:ascii="Times New Roman" w:hAnsi="Times New Roman" w:cs="Times New Roman"/>
          <w:sz w:val="24"/>
          <w:szCs w:val="24"/>
        </w:rPr>
        <w:t xml:space="preserve"> that </w:t>
      </w:r>
      <w:r w:rsidR="004B3CDE" w:rsidRPr="007B0B13">
        <w:rPr>
          <w:rFonts w:ascii="Times New Roman" w:hAnsi="Times New Roman" w:cs="Times New Roman"/>
          <w:sz w:val="24"/>
          <w:szCs w:val="24"/>
        </w:rPr>
        <w:t>I was an insider in th</w:t>
      </w:r>
      <w:r w:rsidRPr="007B0B13">
        <w:rPr>
          <w:rFonts w:ascii="Times New Roman" w:hAnsi="Times New Roman" w:cs="Times New Roman"/>
          <w:sz w:val="24"/>
          <w:szCs w:val="24"/>
        </w:rPr>
        <w:t>e</w:t>
      </w:r>
      <w:r w:rsidR="004B3CDE" w:rsidRPr="007B0B13">
        <w:rPr>
          <w:rFonts w:ascii="Times New Roman" w:hAnsi="Times New Roman" w:cs="Times New Roman"/>
          <w:sz w:val="24"/>
          <w:szCs w:val="24"/>
        </w:rPr>
        <w:t xml:space="preserve"> Australian biosph</w:t>
      </w:r>
      <w:r w:rsidR="00B44A48">
        <w:rPr>
          <w:rFonts w:ascii="Times New Roman" w:hAnsi="Times New Roman" w:cs="Times New Roman"/>
          <w:sz w:val="24"/>
          <w:szCs w:val="24"/>
        </w:rPr>
        <w:t xml:space="preserve">ere. </w:t>
      </w:r>
      <w:r w:rsidRPr="007B0B13">
        <w:rPr>
          <w:rFonts w:ascii="Times New Roman" w:hAnsi="Times New Roman" w:cs="Times New Roman"/>
          <w:sz w:val="24"/>
          <w:szCs w:val="24"/>
        </w:rPr>
        <w:t xml:space="preserve">In fact, I was </w:t>
      </w:r>
      <w:r w:rsidR="003F7CD1" w:rsidRPr="007B0B13">
        <w:rPr>
          <w:rFonts w:ascii="Times New Roman" w:hAnsi="Times New Roman" w:cs="Times New Roman"/>
          <w:sz w:val="24"/>
          <w:szCs w:val="24"/>
        </w:rPr>
        <w:t xml:space="preserve">only </w:t>
      </w:r>
      <w:r w:rsidR="004B3CDE" w:rsidRPr="007B0B13">
        <w:rPr>
          <w:rFonts w:ascii="Times New Roman" w:hAnsi="Times New Roman" w:cs="Times New Roman"/>
          <w:sz w:val="24"/>
          <w:szCs w:val="24"/>
        </w:rPr>
        <w:t xml:space="preserve">a </w:t>
      </w:r>
      <w:r w:rsidRPr="007B0B13">
        <w:rPr>
          <w:rFonts w:ascii="Times New Roman" w:hAnsi="Times New Roman" w:cs="Times New Roman"/>
          <w:sz w:val="24"/>
          <w:szCs w:val="24"/>
        </w:rPr>
        <w:t xml:space="preserve">sub-caste </w:t>
      </w:r>
      <w:r w:rsidR="00ED6263" w:rsidRPr="007B0B13">
        <w:rPr>
          <w:rFonts w:ascii="Times New Roman" w:hAnsi="Times New Roman" w:cs="Times New Roman"/>
          <w:sz w:val="24"/>
          <w:szCs w:val="24"/>
        </w:rPr>
        <w:t>with</w:t>
      </w:r>
      <w:r w:rsidRPr="007B0B13">
        <w:rPr>
          <w:rFonts w:ascii="Times New Roman" w:hAnsi="Times New Roman" w:cs="Times New Roman"/>
          <w:sz w:val="24"/>
          <w:szCs w:val="24"/>
        </w:rPr>
        <w:t>in the admin</w:t>
      </w:r>
      <w:r w:rsidR="00425E65" w:rsidRPr="007B0B13">
        <w:rPr>
          <w:rFonts w:ascii="Times New Roman" w:hAnsi="Times New Roman" w:cs="Times New Roman"/>
          <w:sz w:val="24"/>
          <w:szCs w:val="24"/>
        </w:rPr>
        <w:t>istrative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D6263" w:rsidRPr="007B0B13">
        <w:rPr>
          <w:rFonts w:ascii="Times New Roman" w:hAnsi="Times New Roman" w:cs="Times New Roman"/>
          <w:sz w:val="24"/>
          <w:szCs w:val="24"/>
        </w:rPr>
        <w:t>class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Pr="007B0B13">
        <w:rPr>
          <w:rFonts w:ascii="Times New Roman" w:hAnsi="Times New Roman" w:cs="Times New Roman"/>
          <w:sz w:val="24"/>
          <w:szCs w:val="24"/>
        </w:rPr>
        <w:t>I returned from postings to Beijing</w:t>
      </w:r>
      <w:r w:rsidR="00A47B06">
        <w:rPr>
          <w:rFonts w:ascii="Times New Roman" w:hAnsi="Times New Roman" w:cs="Times New Roman"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and Beirut, scarred by </w:t>
      </w:r>
      <w:r w:rsidR="003B7E0A">
        <w:rPr>
          <w:rFonts w:ascii="Times New Roman" w:hAnsi="Times New Roman" w:cs="Times New Roman"/>
          <w:sz w:val="24"/>
          <w:szCs w:val="24"/>
        </w:rPr>
        <w:t xml:space="preserve">the exploitation of </w:t>
      </w:r>
      <w:r w:rsidRPr="007B0B13">
        <w:rPr>
          <w:rFonts w:ascii="Times New Roman" w:hAnsi="Times New Roman" w:cs="Times New Roman"/>
          <w:sz w:val="24"/>
          <w:szCs w:val="24"/>
        </w:rPr>
        <w:t>my vulnerability as an outlier</w:t>
      </w:r>
      <w:r w:rsidR="00915C8D" w:rsidRPr="007B0B13">
        <w:rPr>
          <w:rFonts w:ascii="Times New Roman" w:hAnsi="Times New Roman" w:cs="Times New Roman"/>
          <w:sz w:val="24"/>
          <w:szCs w:val="24"/>
        </w:rPr>
        <w:t xml:space="preserve"> in the system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Pr="007B0B13">
        <w:rPr>
          <w:rFonts w:ascii="Times New Roman" w:hAnsi="Times New Roman" w:cs="Times New Roman"/>
          <w:sz w:val="24"/>
          <w:szCs w:val="24"/>
        </w:rPr>
        <w:t xml:space="preserve">But also </w:t>
      </w:r>
      <w:r w:rsidR="00ED6263" w:rsidRPr="007B0B13">
        <w:rPr>
          <w:rFonts w:ascii="Times New Roman" w:hAnsi="Times New Roman" w:cs="Times New Roman"/>
          <w:sz w:val="24"/>
          <w:szCs w:val="24"/>
        </w:rPr>
        <w:t xml:space="preserve">fortified </w:t>
      </w:r>
      <w:r w:rsidRPr="007B0B13">
        <w:rPr>
          <w:rFonts w:ascii="Times New Roman" w:hAnsi="Times New Roman" w:cs="Times New Roman"/>
          <w:sz w:val="24"/>
          <w:szCs w:val="24"/>
        </w:rPr>
        <w:t xml:space="preserve">with sufficient </w:t>
      </w:r>
      <w:r w:rsidR="00425E65" w:rsidRPr="007B0B13">
        <w:rPr>
          <w:rFonts w:ascii="Times New Roman" w:hAnsi="Times New Roman" w:cs="Times New Roman"/>
          <w:sz w:val="24"/>
          <w:szCs w:val="24"/>
        </w:rPr>
        <w:t xml:space="preserve">nous </w:t>
      </w:r>
      <w:r w:rsidRPr="007B0B13">
        <w:rPr>
          <w:rFonts w:ascii="Times New Roman" w:hAnsi="Times New Roman" w:cs="Times New Roman"/>
          <w:sz w:val="24"/>
          <w:szCs w:val="24"/>
        </w:rPr>
        <w:t>to rebel against the Department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 xml:space="preserve">s caste </w:t>
      </w:r>
      <w:r w:rsidR="00B44A48">
        <w:rPr>
          <w:rFonts w:ascii="Times New Roman" w:hAnsi="Times New Roman" w:cs="Times New Roman"/>
          <w:sz w:val="24"/>
          <w:szCs w:val="24"/>
        </w:rPr>
        <w:t xml:space="preserve">system. </w:t>
      </w:r>
      <w:r w:rsidR="004B3CDE" w:rsidRPr="007B0B13">
        <w:rPr>
          <w:rFonts w:ascii="Times New Roman" w:hAnsi="Times New Roman" w:cs="Times New Roman"/>
          <w:sz w:val="24"/>
          <w:szCs w:val="24"/>
        </w:rPr>
        <w:t>I appealed against th</w:t>
      </w:r>
      <w:r w:rsidRPr="007B0B13">
        <w:rPr>
          <w:rFonts w:ascii="Times New Roman" w:hAnsi="Times New Roman" w:cs="Times New Roman"/>
          <w:sz w:val="24"/>
          <w:szCs w:val="24"/>
        </w:rPr>
        <w:t xml:space="preserve">e promotion of </w:t>
      </w:r>
      <w:r w:rsidR="004975B0">
        <w:rPr>
          <w:rFonts w:ascii="Times New Roman" w:hAnsi="Times New Roman" w:cs="Times New Roman"/>
          <w:sz w:val="24"/>
          <w:szCs w:val="24"/>
        </w:rPr>
        <w:t xml:space="preserve">the latest batch of </w:t>
      </w:r>
      <w:r w:rsidR="004B3CDE" w:rsidRPr="007B0B13">
        <w:rPr>
          <w:rFonts w:ascii="Times New Roman" w:hAnsi="Times New Roman" w:cs="Times New Roman"/>
          <w:sz w:val="24"/>
          <w:szCs w:val="24"/>
        </w:rPr>
        <w:t>di</w:t>
      </w:r>
      <w:r w:rsidRPr="007B0B13">
        <w:rPr>
          <w:rFonts w:ascii="Times New Roman" w:hAnsi="Times New Roman" w:cs="Times New Roman"/>
          <w:sz w:val="24"/>
          <w:szCs w:val="24"/>
        </w:rPr>
        <w:t>p</w:t>
      </w:r>
      <w:r w:rsidR="004B3CDE" w:rsidRPr="007B0B13">
        <w:rPr>
          <w:rFonts w:ascii="Times New Roman" w:hAnsi="Times New Roman" w:cs="Times New Roman"/>
          <w:sz w:val="24"/>
          <w:szCs w:val="24"/>
        </w:rPr>
        <w:t>l</w:t>
      </w:r>
      <w:r w:rsidR="00757DCB" w:rsidRPr="007B0B13">
        <w:rPr>
          <w:rFonts w:ascii="Times New Roman" w:hAnsi="Times New Roman" w:cs="Times New Roman"/>
          <w:sz w:val="24"/>
          <w:szCs w:val="24"/>
        </w:rPr>
        <w:t>o</w:t>
      </w:r>
      <w:r w:rsidR="004B3CDE" w:rsidRPr="007B0B13">
        <w:rPr>
          <w:rFonts w:ascii="Times New Roman" w:hAnsi="Times New Roman" w:cs="Times New Roman"/>
          <w:sz w:val="24"/>
          <w:szCs w:val="24"/>
        </w:rPr>
        <w:t>mat</w:t>
      </w:r>
      <w:r w:rsidR="00ED6263" w:rsidRPr="007B0B13">
        <w:rPr>
          <w:rFonts w:ascii="Times New Roman" w:hAnsi="Times New Roman" w:cs="Times New Roman"/>
          <w:sz w:val="24"/>
          <w:szCs w:val="24"/>
        </w:rPr>
        <w:t xml:space="preserve">ic </w:t>
      </w:r>
      <w:r w:rsidR="00780E7E" w:rsidRPr="007B0B13">
        <w:rPr>
          <w:rFonts w:ascii="Times New Roman" w:hAnsi="Times New Roman" w:cs="Times New Roman"/>
          <w:sz w:val="24"/>
          <w:szCs w:val="24"/>
        </w:rPr>
        <w:t>trainees</w:t>
      </w:r>
      <w:r w:rsidR="004B3CDE"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CC1DA1" w:rsidRPr="007B0B13">
        <w:rPr>
          <w:rFonts w:ascii="Times New Roman" w:hAnsi="Times New Roman" w:cs="Times New Roman"/>
          <w:sz w:val="24"/>
          <w:szCs w:val="24"/>
        </w:rPr>
        <w:t>Within rules, but u</w:t>
      </w:r>
      <w:r w:rsidR="0019420E" w:rsidRPr="007B0B13">
        <w:rPr>
          <w:rFonts w:ascii="Times New Roman" w:hAnsi="Times New Roman" w:cs="Times New Roman"/>
          <w:sz w:val="24"/>
          <w:szCs w:val="24"/>
        </w:rPr>
        <w:t>np</w:t>
      </w:r>
      <w:r w:rsidR="00CC1DA1" w:rsidRPr="007B0B13">
        <w:rPr>
          <w:rFonts w:ascii="Times New Roman" w:hAnsi="Times New Roman" w:cs="Times New Roman"/>
          <w:sz w:val="24"/>
          <w:szCs w:val="24"/>
        </w:rPr>
        <w:t>recedented</w:t>
      </w:r>
      <w:r w:rsidR="003B7E0A">
        <w:rPr>
          <w:rFonts w:ascii="Times New Roman" w:hAnsi="Times New Roman" w:cs="Times New Roman"/>
          <w:sz w:val="24"/>
          <w:szCs w:val="24"/>
        </w:rPr>
        <w:t>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3B7E0A">
        <w:rPr>
          <w:rFonts w:ascii="Times New Roman" w:hAnsi="Times New Roman" w:cs="Times New Roman"/>
          <w:sz w:val="24"/>
          <w:szCs w:val="24"/>
        </w:rPr>
        <w:t xml:space="preserve">Three hearings later, </w:t>
      </w:r>
      <w:r w:rsidR="00001597" w:rsidRPr="007B0B13">
        <w:rPr>
          <w:rFonts w:ascii="Times New Roman" w:hAnsi="Times New Roman" w:cs="Times New Roman"/>
          <w:sz w:val="24"/>
          <w:szCs w:val="24"/>
        </w:rPr>
        <w:t>I crashed through.</w:t>
      </w:r>
    </w:p>
    <w:p w:rsidR="006A4C58" w:rsidRPr="007B0B13" w:rsidRDefault="005D7F43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My success </w:t>
      </w:r>
      <w:r w:rsidR="006F4230" w:rsidRPr="007B0B13">
        <w:rPr>
          <w:rFonts w:ascii="Times New Roman" w:hAnsi="Times New Roman" w:cs="Times New Roman"/>
          <w:sz w:val="24"/>
          <w:szCs w:val="24"/>
        </w:rPr>
        <w:t xml:space="preserve">played a </w:t>
      </w:r>
      <w:r w:rsidRPr="007B0B13">
        <w:rPr>
          <w:rFonts w:ascii="Times New Roman" w:hAnsi="Times New Roman" w:cs="Times New Roman"/>
          <w:sz w:val="24"/>
          <w:szCs w:val="24"/>
        </w:rPr>
        <w:t xml:space="preserve">bit </w:t>
      </w:r>
      <w:r w:rsidR="006F4230" w:rsidRPr="007B0B13">
        <w:rPr>
          <w:rFonts w:ascii="Times New Roman" w:hAnsi="Times New Roman" w:cs="Times New Roman"/>
          <w:sz w:val="24"/>
          <w:szCs w:val="24"/>
        </w:rPr>
        <w:t xml:space="preserve">part </w:t>
      </w:r>
      <w:r w:rsidR="00370772" w:rsidRPr="007B0B13">
        <w:rPr>
          <w:rFonts w:ascii="Times New Roman" w:hAnsi="Times New Roman" w:cs="Times New Roman"/>
          <w:sz w:val="24"/>
          <w:szCs w:val="24"/>
        </w:rPr>
        <w:t xml:space="preserve">in </w:t>
      </w:r>
      <w:r w:rsidR="00001597" w:rsidRPr="007B0B13">
        <w:rPr>
          <w:rFonts w:ascii="Times New Roman" w:hAnsi="Times New Roman" w:cs="Times New Roman"/>
          <w:sz w:val="24"/>
          <w:szCs w:val="24"/>
        </w:rPr>
        <w:t xml:space="preserve">eventual </w:t>
      </w:r>
      <w:r w:rsidR="00370772" w:rsidRPr="007B0B13">
        <w:rPr>
          <w:rFonts w:ascii="Times New Roman" w:hAnsi="Times New Roman" w:cs="Times New Roman"/>
          <w:sz w:val="24"/>
          <w:szCs w:val="24"/>
        </w:rPr>
        <w:t>systemi</w:t>
      </w:r>
      <w:r w:rsidR="006F2066">
        <w:rPr>
          <w:rFonts w:ascii="Times New Roman" w:hAnsi="Times New Roman" w:cs="Times New Roman"/>
          <w:sz w:val="24"/>
          <w:szCs w:val="24"/>
        </w:rPr>
        <w:t xml:space="preserve">c DFAT </w:t>
      </w:r>
      <w:r w:rsidR="00370772" w:rsidRPr="007B0B13">
        <w:rPr>
          <w:rFonts w:ascii="Times New Roman" w:hAnsi="Times New Roman" w:cs="Times New Roman"/>
          <w:sz w:val="24"/>
          <w:szCs w:val="24"/>
        </w:rPr>
        <w:t>reforms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3B7E0A">
        <w:rPr>
          <w:rFonts w:ascii="Times New Roman" w:hAnsi="Times New Roman" w:cs="Times New Roman"/>
          <w:sz w:val="24"/>
          <w:szCs w:val="24"/>
        </w:rPr>
        <w:t>T</w:t>
      </w:r>
      <w:r w:rsidR="001A08B9" w:rsidRPr="007B0B13">
        <w:rPr>
          <w:rFonts w:ascii="Times New Roman" w:hAnsi="Times New Roman" w:cs="Times New Roman"/>
          <w:sz w:val="24"/>
          <w:szCs w:val="24"/>
        </w:rPr>
        <w:t xml:space="preserve">he </w:t>
      </w:r>
      <w:r w:rsidR="006A1876" w:rsidRPr="007B0B13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B066CC" w:rsidRPr="007B0B13">
        <w:rPr>
          <w:rFonts w:ascii="Times New Roman" w:hAnsi="Times New Roman" w:cs="Times New Roman"/>
          <w:sz w:val="24"/>
          <w:szCs w:val="24"/>
        </w:rPr>
        <w:t xml:space="preserve">then </w:t>
      </w:r>
      <w:r w:rsidR="00370772" w:rsidRPr="007B0B13">
        <w:rPr>
          <w:rFonts w:ascii="Times New Roman" w:hAnsi="Times New Roman" w:cs="Times New Roman"/>
          <w:sz w:val="24"/>
          <w:szCs w:val="24"/>
        </w:rPr>
        <w:t xml:space="preserve">comprised </w:t>
      </w:r>
      <w:r w:rsidR="006A1876" w:rsidRPr="007B0B13">
        <w:rPr>
          <w:rFonts w:ascii="Times New Roman" w:hAnsi="Times New Roman" w:cs="Times New Roman"/>
          <w:sz w:val="24"/>
          <w:szCs w:val="24"/>
        </w:rPr>
        <w:t xml:space="preserve">a </w:t>
      </w:r>
      <w:r w:rsidR="001A08B9" w:rsidRPr="007B0B13">
        <w:rPr>
          <w:rFonts w:ascii="Times New Roman" w:hAnsi="Times New Roman" w:cs="Times New Roman"/>
          <w:sz w:val="24"/>
          <w:szCs w:val="24"/>
        </w:rPr>
        <w:t>nimble crop</w:t>
      </w:r>
      <w:r w:rsidR="00B066CC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1A08B9" w:rsidRPr="007B0B13">
        <w:rPr>
          <w:rFonts w:ascii="Times New Roman" w:hAnsi="Times New Roman" w:cs="Times New Roman"/>
          <w:sz w:val="24"/>
          <w:szCs w:val="24"/>
        </w:rPr>
        <w:t>i</w:t>
      </w:r>
      <w:r w:rsidR="00417D92">
        <w:rPr>
          <w:rFonts w:ascii="Times New Roman" w:hAnsi="Times New Roman" w:cs="Times New Roman"/>
          <w:sz w:val="24"/>
          <w:szCs w:val="24"/>
        </w:rPr>
        <w:t>n</w:t>
      </w:r>
      <w:r w:rsidR="001A08B9" w:rsidRPr="007B0B13">
        <w:rPr>
          <w:rFonts w:ascii="Times New Roman" w:hAnsi="Times New Roman" w:cs="Times New Roman"/>
          <w:sz w:val="24"/>
          <w:szCs w:val="24"/>
        </w:rPr>
        <w:t xml:space="preserve"> tune with </w:t>
      </w:r>
      <w:r w:rsidR="006A1876" w:rsidRPr="007B0B13">
        <w:rPr>
          <w:rFonts w:ascii="Times New Roman" w:hAnsi="Times New Roman" w:cs="Times New Roman"/>
          <w:sz w:val="24"/>
          <w:szCs w:val="24"/>
        </w:rPr>
        <w:t xml:space="preserve">the causes and </w:t>
      </w:r>
      <w:r w:rsidR="00001597" w:rsidRPr="007B0B13">
        <w:rPr>
          <w:rFonts w:ascii="Times New Roman" w:hAnsi="Times New Roman" w:cs="Times New Roman"/>
          <w:sz w:val="24"/>
          <w:szCs w:val="24"/>
        </w:rPr>
        <w:t>a</w:t>
      </w:r>
      <w:r w:rsidR="006A1876" w:rsidRPr="007B0B13">
        <w:rPr>
          <w:rFonts w:ascii="Times New Roman" w:hAnsi="Times New Roman" w:cs="Times New Roman"/>
          <w:sz w:val="24"/>
          <w:szCs w:val="24"/>
        </w:rPr>
        <w:t>spirations of the maturing post</w:t>
      </w:r>
      <w:r w:rsidR="005366DA" w:rsidRPr="007B0B13">
        <w:rPr>
          <w:rFonts w:ascii="Times New Roman" w:hAnsi="Times New Roman" w:cs="Times New Roman"/>
          <w:sz w:val="24"/>
          <w:szCs w:val="24"/>
        </w:rPr>
        <w:t>-</w:t>
      </w:r>
      <w:r w:rsidR="006A1876" w:rsidRPr="007B0B13">
        <w:rPr>
          <w:rFonts w:ascii="Times New Roman" w:hAnsi="Times New Roman" w:cs="Times New Roman"/>
          <w:sz w:val="24"/>
          <w:szCs w:val="24"/>
        </w:rPr>
        <w:t>war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6A1876" w:rsidRPr="007B0B13">
        <w:rPr>
          <w:rFonts w:ascii="Times New Roman" w:hAnsi="Times New Roman" w:cs="Times New Roman"/>
          <w:sz w:val="24"/>
          <w:szCs w:val="24"/>
        </w:rPr>
        <w:t>generation</w:t>
      </w:r>
      <w:r w:rsidR="001A08B9" w:rsidRPr="007B0B13">
        <w:rPr>
          <w:rFonts w:ascii="Times New Roman" w:hAnsi="Times New Roman" w:cs="Times New Roman"/>
          <w:sz w:val="24"/>
          <w:szCs w:val="24"/>
        </w:rPr>
        <w:t>, and with changing geo-political</w:t>
      </w:r>
      <w:r w:rsidR="00796AF3" w:rsidRPr="007B0B13">
        <w:rPr>
          <w:rFonts w:ascii="Times New Roman" w:hAnsi="Times New Roman" w:cs="Times New Roman"/>
          <w:sz w:val="24"/>
          <w:szCs w:val="24"/>
        </w:rPr>
        <w:t xml:space="preserve"> and </w:t>
      </w:r>
      <w:r w:rsidR="001A08B9" w:rsidRPr="007B0B13">
        <w:rPr>
          <w:rFonts w:ascii="Times New Roman" w:hAnsi="Times New Roman" w:cs="Times New Roman"/>
          <w:sz w:val="24"/>
          <w:szCs w:val="24"/>
        </w:rPr>
        <w:t>economic trends</w:t>
      </w:r>
      <w:r w:rsidR="006A1876" w:rsidRPr="007B0B13">
        <w:rPr>
          <w:rFonts w:ascii="Times New Roman" w:hAnsi="Times New Roman" w:cs="Times New Roman"/>
          <w:sz w:val="24"/>
          <w:szCs w:val="24"/>
        </w:rPr>
        <w:t>.</w:t>
      </w:r>
      <w:r w:rsidR="003B7E0A">
        <w:rPr>
          <w:rFonts w:ascii="Times New Roman" w:hAnsi="Times New Roman" w:cs="Times New Roman"/>
          <w:sz w:val="24"/>
          <w:szCs w:val="24"/>
        </w:rPr>
        <w:t xml:space="preserve"> </w:t>
      </w:r>
      <w:r w:rsidR="00370772" w:rsidRPr="007B0B13">
        <w:rPr>
          <w:rFonts w:ascii="Times New Roman" w:hAnsi="Times New Roman" w:cs="Times New Roman"/>
          <w:sz w:val="24"/>
          <w:szCs w:val="24"/>
        </w:rPr>
        <w:t xml:space="preserve">They were </w:t>
      </w:r>
      <w:r w:rsidR="00001597" w:rsidRPr="007B0B13">
        <w:rPr>
          <w:rFonts w:ascii="Times New Roman" w:hAnsi="Times New Roman" w:cs="Times New Roman"/>
          <w:sz w:val="24"/>
          <w:szCs w:val="24"/>
        </w:rPr>
        <w:t xml:space="preserve">confident </w:t>
      </w:r>
      <w:r w:rsidR="00537A1D" w:rsidRPr="007B0B13">
        <w:rPr>
          <w:rFonts w:ascii="Times New Roman" w:hAnsi="Times New Roman" w:cs="Times New Roman"/>
          <w:sz w:val="24"/>
          <w:szCs w:val="24"/>
        </w:rPr>
        <w:t>about where Australia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6A1876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EA42E8" w:rsidRPr="007B0B13">
        <w:rPr>
          <w:rFonts w:ascii="Times New Roman" w:hAnsi="Times New Roman" w:cs="Times New Roman"/>
          <w:sz w:val="24"/>
          <w:szCs w:val="24"/>
        </w:rPr>
        <w:t xml:space="preserve">economic </w:t>
      </w:r>
      <w:r w:rsidR="006A1876" w:rsidRPr="007B0B13">
        <w:rPr>
          <w:rFonts w:ascii="Times New Roman" w:hAnsi="Times New Roman" w:cs="Times New Roman"/>
          <w:sz w:val="24"/>
          <w:szCs w:val="24"/>
        </w:rPr>
        <w:t>interest</w:t>
      </w:r>
      <w:r w:rsidR="00EA42E8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6A1876" w:rsidRPr="007B0B13">
        <w:rPr>
          <w:rFonts w:ascii="Times New Roman" w:hAnsi="Times New Roman" w:cs="Times New Roman"/>
          <w:sz w:val="24"/>
          <w:szCs w:val="24"/>
        </w:rPr>
        <w:t>lay</w:t>
      </w:r>
      <w:r w:rsidR="00FD443E" w:rsidRPr="007B0B13">
        <w:rPr>
          <w:rFonts w:ascii="Times New Roman" w:hAnsi="Times New Roman" w:cs="Times New Roman"/>
          <w:sz w:val="24"/>
          <w:szCs w:val="24"/>
        </w:rPr>
        <w:t>:</w:t>
      </w:r>
      <w:r w:rsidR="00AE32F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6A1876" w:rsidRPr="007B0B13">
        <w:rPr>
          <w:rFonts w:ascii="Times New Roman" w:hAnsi="Times New Roman" w:cs="Times New Roman"/>
          <w:sz w:val="24"/>
          <w:szCs w:val="24"/>
        </w:rPr>
        <w:t>Asia</w:t>
      </w:r>
      <w:r w:rsidR="00B44A48">
        <w:rPr>
          <w:rFonts w:ascii="Times New Roman" w:hAnsi="Times New Roman" w:cs="Times New Roman"/>
          <w:sz w:val="24"/>
          <w:szCs w:val="24"/>
        </w:rPr>
        <w:t xml:space="preserve">. </w:t>
      </w:r>
      <w:r w:rsidR="00001597" w:rsidRPr="007B0B13">
        <w:rPr>
          <w:rFonts w:ascii="Times New Roman" w:hAnsi="Times New Roman" w:cs="Times New Roman"/>
          <w:sz w:val="24"/>
          <w:szCs w:val="24"/>
        </w:rPr>
        <w:t>(</w:t>
      </w:r>
      <w:r w:rsidR="00FD443E" w:rsidRPr="007B0B13">
        <w:rPr>
          <w:rFonts w:ascii="Times New Roman" w:hAnsi="Times New Roman" w:cs="Times New Roman"/>
          <w:sz w:val="24"/>
          <w:szCs w:val="24"/>
        </w:rPr>
        <w:t xml:space="preserve">Compare </w:t>
      </w:r>
      <w:r w:rsidR="00A46073" w:rsidRPr="007B0B13">
        <w:rPr>
          <w:rFonts w:ascii="Times New Roman" w:hAnsi="Times New Roman" w:cs="Times New Roman"/>
          <w:sz w:val="24"/>
          <w:szCs w:val="24"/>
        </w:rPr>
        <w:t>Menzies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A46073" w:rsidRPr="007B0B13">
        <w:rPr>
          <w:rFonts w:ascii="Times New Roman" w:hAnsi="Times New Roman" w:cs="Times New Roman"/>
          <w:sz w:val="24"/>
          <w:szCs w:val="24"/>
        </w:rPr>
        <w:t xml:space="preserve"> curt rejection of Nehru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A46073" w:rsidRPr="007B0B13">
        <w:rPr>
          <w:rFonts w:ascii="Times New Roman" w:hAnsi="Times New Roman" w:cs="Times New Roman"/>
          <w:sz w:val="24"/>
          <w:szCs w:val="24"/>
        </w:rPr>
        <w:t xml:space="preserve">s invitation to </w:t>
      </w:r>
      <w:r w:rsidR="00B066CC" w:rsidRPr="007B0B13">
        <w:rPr>
          <w:rFonts w:ascii="Times New Roman" w:hAnsi="Times New Roman" w:cs="Times New Roman"/>
          <w:sz w:val="24"/>
          <w:szCs w:val="24"/>
        </w:rPr>
        <w:t xml:space="preserve">attend </w:t>
      </w:r>
      <w:r w:rsidR="00A46073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370772" w:rsidRPr="007B0B13">
        <w:rPr>
          <w:rFonts w:ascii="Times New Roman" w:hAnsi="Times New Roman" w:cs="Times New Roman"/>
          <w:sz w:val="24"/>
          <w:szCs w:val="24"/>
        </w:rPr>
        <w:t xml:space="preserve">1947 </w:t>
      </w:r>
      <w:r w:rsidR="00A46073" w:rsidRPr="007B0B13">
        <w:rPr>
          <w:rFonts w:ascii="Times New Roman" w:hAnsi="Times New Roman" w:cs="Times New Roman"/>
          <w:sz w:val="24"/>
          <w:szCs w:val="24"/>
        </w:rPr>
        <w:t>Asia Pacific Conference in Delhi</w:t>
      </w:r>
      <w:r w:rsidR="0037077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A46073" w:rsidRPr="007B0B13">
        <w:rPr>
          <w:rFonts w:ascii="Times New Roman" w:hAnsi="Times New Roman" w:cs="Times New Roman"/>
          <w:sz w:val="24"/>
          <w:szCs w:val="24"/>
        </w:rPr>
        <w:t>as a member of the Asian community.</w:t>
      </w:r>
      <w:r w:rsidR="00001597" w:rsidRPr="007B0B13">
        <w:rPr>
          <w:rFonts w:ascii="Times New Roman" w:hAnsi="Times New Roman" w:cs="Times New Roman"/>
          <w:sz w:val="24"/>
          <w:szCs w:val="24"/>
        </w:rPr>
        <w:t>)</w:t>
      </w:r>
    </w:p>
    <w:p w:rsidR="004D4EB5" w:rsidRPr="007B0B13" w:rsidRDefault="00305B8D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By </w:t>
      </w:r>
      <w:r w:rsidR="00131D4D">
        <w:rPr>
          <w:rFonts w:ascii="Times New Roman" w:hAnsi="Times New Roman" w:cs="Times New Roman"/>
          <w:sz w:val="24"/>
          <w:szCs w:val="24"/>
        </w:rPr>
        <w:t xml:space="preserve">the </w:t>
      </w:r>
      <w:r w:rsidR="004D0848">
        <w:rPr>
          <w:rFonts w:ascii="Times New Roman" w:hAnsi="Times New Roman" w:cs="Times New Roman"/>
          <w:sz w:val="24"/>
          <w:szCs w:val="24"/>
        </w:rPr>
        <w:t>mid-</w:t>
      </w:r>
      <w:r w:rsidR="002633BF">
        <w:rPr>
          <w:rFonts w:ascii="Times New Roman" w:hAnsi="Times New Roman" w:cs="Times New Roman"/>
          <w:sz w:val="24"/>
          <w:szCs w:val="24"/>
        </w:rPr>
        <w:t>90s</w:t>
      </w:r>
      <w:r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3E6AC8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Pr="007B0B13">
        <w:rPr>
          <w:rFonts w:ascii="Times New Roman" w:hAnsi="Times New Roman" w:cs="Times New Roman"/>
          <w:sz w:val="24"/>
          <w:szCs w:val="24"/>
        </w:rPr>
        <w:t>fabric of t</w:t>
      </w:r>
      <w:r w:rsidR="005243B3" w:rsidRPr="007B0B13">
        <w:rPr>
          <w:rFonts w:ascii="Times New Roman" w:hAnsi="Times New Roman" w:cs="Times New Roman"/>
          <w:sz w:val="24"/>
          <w:szCs w:val="24"/>
        </w:rPr>
        <w:t xml:space="preserve">he </w:t>
      </w:r>
      <w:r w:rsidR="003E6AC8" w:rsidRPr="007B0B13">
        <w:rPr>
          <w:rFonts w:ascii="Times New Roman" w:hAnsi="Times New Roman" w:cs="Times New Roman"/>
          <w:sz w:val="24"/>
          <w:szCs w:val="24"/>
        </w:rPr>
        <w:t>foreign policy establishment</w:t>
      </w:r>
      <w:r w:rsidR="003B7E0A">
        <w:rPr>
          <w:rFonts w:ascii="Times New Roman" w:hAnsi="Times New Roman" w:cs="Times New Roman"/>
          <w:sz w:val="24"/>
          <w:szCs w:val="24"/>
        </w:rPr>
        <w:t xml:space="preserve"> had become woven by non-Anglo </w:t>
      </w:r>
      <w:r w:rsidR="003B7E0A">
        <w:rPr>
          <w:rFonts w:ascii="Times New Roman" w:hAnsi="Times New Roman" w:cs="Times New Roman"/>
          <w:sz w:val="24"/>
          <w:szCs w:val="24"/>
        </w:rPr>
        <w:br/>
        <w:t>Saxons</w:t>
      </w:r>
      <w:r w:rsidR="003E6AC8" w:rsidRPr="007B0B13">
        <w:rPr>
          <w:rFonts w:ascii="Times New Roman" w:hAnsi="Times New Roman" w:cs="Times New Roman"/>
          <w:sz w:val="24"/>
          <w:szCs w:val="24"/>
        </w:rPr>
        <w:t>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AB70DA" w:rsidRPr="007B0B13">
        <w:rPr>
          <w:rFonts w:ascii="Times New Roman" w:hAnsi="Times New Roman" w:cs="Times New Roman"/>
          <w:sz w:val="24"/>
          <w:szCs w:val="24"/>
        </w:rPr>
        <w:t>However,</w:t>
      </w:r>
      <w:r w:rsidR="005243B3" w:rsidRPr="007B0B13">
        <w:rPr>
          <w:rFonts w:ascii="Times New Roman" w:hAnsi="Times New Roman" w:cs="Times New Roman"/>
          <w:sz w:val="24"/>
          <w:szCs w:val="24"/>
        </w:rPr>
        <w:t xml:space="preserve"> an </w:t>
      </w:r>
      <w:r w:rsidR="00132BEE" w:rsidRPr="007B0B13">
        <w:rPr>
          <w:rFonts w:ascii="Times New Roman" w:hAnsi="Times New Roman" w:cs="Times New Roman"/>
          <w:sz w:val="24"/>
          <w:szCs w:val="24"/>
        </w:rPr>
        <w:t xml:space="preserve">undercurrent of resentment against </w:t>
      </w:r>
      <w:r w:rsidR="005243B3" w:rsidRPr="007B0B13">
        <w:rPr>
          <w:rFonts w:ascii="Times New Roman" w:hAnsi="Times New Roman" w:cs="Times New Roman"/>
          <w:sz w:val="24"/>
          <w:szCs w:val="24"/>
        </w:rPr>
        <w:t xml:space="preserve">seeming </w:t>
      </w:r>
      <w:r w:rsidR="00132BEE" w:rsidRPr="007B0B13">
        <w:rPr>
          <w:rFonts w:ascii="Times New Roman" w:hAnsi="Times New Roman" w:cs="Times New Roman"/>
          <w:sz w:val="24"/>
          <w:szCs w:val="24"/>
        </w:rPr>
        <w:t>affirmative action was also discernible.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A85529" w:rsidRPr="007B0B13">
        <w:rPr>
          <w:rFonts w:ascii="Times New Roman" w:hAnsi="Times New Roman" w:cs="Times New Roman"/>
          <w:sz w:val="24"/>
          <w:szCs w:val="24"/>
        </w:rPr>
        <w:t>M</w:t>
      </w:r>
      <w:r w:rsidR="00865B83" w:rsidRPr="007B0B13">
        <w:rPr>
          <w:rFonts w:ascii="Times New Roman" w:hAnsi="Times New Roman" w:cs="Times New Roman"/>
          <w:sz w:val="24"/>
          <w:szCs w:val="24"/>
        </w:rPr>
        <w:t xml:space="preserve">anagement </w:t>
      </w:r>
      <w:r w:rsidR="00287631" w:rsidRPr="007B0B13">
        <w:rPr>
          <w:rFonts w:ascii="Times New Roman" w:hAnsi="Times New Roman" w:cs="Times New Roman"/>
          <w:sz w:val="24"/>
          <w:szCs w:val="24"/>
        </w:rPr>
        <w:t xml:space="preserve">held firm, appointing </w:t>
      </w:r>
      <w:r w:rsidR="00C47D89" w:rsidRPr="007B0B13">
        <w:rPr>
          <w:rFonts w:ascii="Times New Roman" w:hAnsi="Times New Roman" w:cs="Times New Roman"/>
          <w:sz w:val="24"/>
          <w:szCs w:val="24"/>
        </w:rPr>
        <w:t xml:space="preserve">me </w:t>
      </w:r>
      <w:r w:rsidR="00FD443E" w:rsidRPr="007B0B13">
        <w:rPr>
          <w:rFonts w:ascii="Times New Roman" w:hAnsi="Times New Roman" w:cs="Times New Roman"/>
          <w:sz w:val="24"/>
          <w:szCs w:val="24"/>
        </w:rPr>
        <w:t xml:space="preserve">to sensitive positions and then </w:t>
      </w:r>
      <w:r w:rsidR="00CB7CEF">
        <w:rPr>
          <w:rFonts w:ascii="Times New Roman" w:hAnsi="Times New Roman" w:cs="Times New Roman"/>
          <w:sz w:val="24"/>
          <w:szCs w:val="24"/>
        </w:rPr>
        <w:t xml:space="preserve">as </w:t>
      </w:r>
      <w:r w:rsidR="006A6AF7">
        <w:rPr>
          <w:rFonts w:ascii="Times New Roman" w:hAnsi="Times New Roman" w:cs="Times New Roman"/>
          <w:sz w:val="24"/>
          <w:szCs w:val="24"/>
        </w:rPr>
        <w:t>a senior diplomat</w:t>
      </w:r>
      <w:r w:rsidR="00CB7CEF">
        <w:rPr>
          <w:rFonts w:ascii="Times New Roman" w:hAnsi="Times New Roman" w:cs="Times New Roman"/>
          <w:sz w:val="24"/>
          <w:szCs w:val="24"/>
        </w:rPr>
        <w:t xml:space="preserve"> to</w:t>
      </w:r>
      <w:r w:rsidR="002647BB">
        <w:rPr>
          <w:rFonts w:ascii="Times New Roman" w:hAnsi="Times New Roman" w:cs="Times New Roman"/>
          <w:sz w:val="24"/>
          <w:szCs w:val="24"/>
        </w:rPr>
        <w:t xml:space="preserve"> </w:t>
      </w:r>
      <w:r w:rsidR="00B44A48">
        <w:rPr>
          <w:rFonts w:ascii="Times New Roman" w:hAnsi="Times New Roman" w:cs="Times New Roman"/>
          <w:sz w:val="24"/>
          <w:szCs w:val="24"/>
        </w:rPr>
        <w:t xml:space="preserve">India. </w:t>
      </w:r>
      <w:r w:rsidR="00287631" w:rsidRPr="007B0B13">
        <w:rPr>
          <w:rFonts w:ascii="Times New Roman" w:hAnsi="Times New Roman" w:cs="Times New Roman"/>
          <w:sz w:val="24"/>
          <w:szCs w:val="24"/>
        </w:rPr>
        <w:t>The decision to post a firs</w:t>
      </w:r>
      <w:r w:rsidR="00E43302" w:rsidRPr="007B0B13">
        <w:rPr>
          <w:rFonts w:ascii="Times New Roman" w:hAnsi="Times New Roman" w:cs="Times New Roman"/>
          <w:sz w:val="24"/>
          <w:szCs w:val="24"/>
        </w:rPr>
        <w:t>t-</w:t>
      </w:r>
      <w:r w:rsidR="00287631" w:rsidRPr="007B0B13">
        <w:rPr>
          <w:rFonts w:ascii="Times New Roman" w:hAnsi="Times New Roman" w:cs="Times New Roman"/>
          <w:sz w:val="24"/>
          <w:szCs w:val="24"/>
        </w:rPr>
        <w:t xml:space="preserve">generation </w:t>
      </w:r>
      <w:r w:rsidR="001D12E8" w:rsidRPr="007B0B13">
        <w:rPr>
          <w:rFonts w:ascii="Times New Roman" w:hAnsi="Times New Roman" w:cs="Times New Roman"/>
          <w:sz w:val="24"/>
          <w:szCs w:val="24"/>
        </w:rPr>
        <w:t xml:space="preserve">migrant </w:t>
      </w:r>
      <w:r w:rsidR="00287631" w:rsidRPr="007B0B13">
        <w:rPr>
          <w:rFonts w:ascii="Times New Roman" w:hAnsi="Times New Roman" w:cs="Times New Roman"/>
          <w:sz w:val="24"/>
          <w:szCs w:val="24"/>
        </w:rPr>
        <w:t xml:space="preserve">back to his country of origin was unprecedented for </w:t>
      </w:r>
      <w:r w:rsidR="003B7E0A" w:rsidRPr="003B7E0A">
        <w:rPr>
          <w:rFonts w:ascii="Times New Roman" w:hAnsi="Times New Roman" w:cs="Times New Roman"/>
          <w:i/>
          <w:sz w:val="24"/>
          <w:szCs w:val="24"/>
        </w:rPr>
        <w:t>any</w:t>
      </w:r>
      <w:r w:rsidR="003B7E0A">
        <w:rPr>
          <w:rFonts w:ascii="Times New Roman" w:hAnsi="Times New Roman" w:cs="Times New Roman"/>
          <w:sz w:val="24"/>
          <w:szCs w:val="24"/>
        </w:rPr>
        <w:t xml:space="preserve"> </w:t>
      </w:r>
      <w:r w:rsidR="003B7E0A" w:rsidRPr="003B7E0A">
        <w:rPr>
          <w:rFonts w:ascii="Times New Roman" w:hAnsi="Times New Roman" w:cs="Times New Roman"/>
          <w:sz w:val="24"/>
          <w:szCs w:val="24"/>
        </w:rPr>
        <w:t>W</w:t>
      </w:r>
      <w:r w:rsidR="00287631" w:rsidRPr="003B7E0A">
        <w:rPr>
          <w:rFonts w:ascii="Times New Roman" w:hAnsi="Times New Roman" w:cs="Times New Roman"/>
          <w:sz w:val="24"/>
          <w:szCs w:val="24"/>
        </w:rPr>
        <w:t>estern</w:t>
      </w:r>
      <w:r w:rsidR="00287631" w:rsidRPr="007B0B13">
        <w:rPr>
          <w:rFonts w:ascii="Times New Roman" w:hAnsi="Times New Roman" w:cs="Times New Roman"/>
          <w:sz w:val="24"/>
          <w:szCs w:val="24"/>
        </w:rPr>
        <w:t xml:space="preserve"> Foreign Service.</w:t>
      </w:r>
      <w:r w:rsidR="00B44A48">
        <w:rPr>
          <w:rFonts w:ascii="Times New Roman" w:hAnsi="Times New Roman" w:cs="Times New Roman"/>
          <w:sz w:val="24"/>
          <w:szCs w:val="24"/>
        </w:rPr>
        <w:t xml:space="preserve"> </w:t>
      </w:r>
      <w:r w:rsidR="006663BE" w:rsidRPr="007B0B13">
        <w:rPr>
          <w:rFonts w:ascii="Times New Roman" w:hAnsi="Times New Roman" w:cs="Times New Roman"/>
          <w:sz w:val="24"/>
          <w:szCs w:val="24"/>
        </w:rPr>
        <w:t xml:space="preserve">Posting </w:t>
      </w:r>
      <w:r w:rsidR="001C0743" w:rsidRPr="007B0B13">
        <w:rPr>
          <w:rFonts w:ascii="Times New Roman" w:hAnsi="Times New Roman" w:cs="Times New Roman"/>
          <w:sz w:val="24"/>
          <w:szCs w:val="24"/>
        </w:rPr>
        <w:t>the son of a</w:t>
      </w:r>
      <w:r w:rsidR="006663BE" w:rsidRPr="007B0B13">
        <w:rPr>
          <w:rFonts w:ascii="Times New Roman" w:hAnsi="Times New Roman" w:cs="Times New Roman"/>
          <w:sz w:val="24"/>
          <w:szCs w:val="24"/>
        </w:rPr>
        <w:t xml:space="preserve"> former</w:t>
      </w:r>
      <w:r w:rsidR="001C0743" w:rsidRPr="007B0B13">
        <w:rPr>
          <w:rFonts w:ascii="Times New Roman" w:hAnsi="Times New Roman" w:cs="Times New Roman"/>
          <w:sz w:val="24"/>
          <w:szCs w:val="24"/>
        </w:rPr>
        <w:t xml:space="preserve"> Indian diplomat </w:t>
      </w:r>
      <w:r w:rsidR="004B2528">
        <w:rPr>
          <w:rFonts w:ascii="Times New Roman" w:hAnsi="Times New Roman" w:cs="Times New Roman"/>
          <w:sz w:val="24"/>
          <w:szCs w:val="24"/>
        </w:rPr>
        <w:t>to</w:t>
      </w:r>
      <w:r w:rsidR="001C0743" w:rsidRPr="007B0B13">
        <w:rPr>
          <w:rFonts w:ascii="Times New Roman" w:hAnsi="Times New Roman" w:cs="Times New Roman"/>
          <w:sz w:val="24"/>
          <w:szCs w:val="24"/>
        </w:rPr>
        <w:t xml:space="preserve"> Australia </w:t>
      </w:r>
      <w:r w:rsidR="006663BE" w:rsidRPr="007B0B13">
        <w:rPr>
          <w:rFonts w:ascii="Times New Roman" w:hAnsi="Times New Roman" w:cs="Times New Roman"/>
          <w:sz w:val="24"/>
          <w:szCs w:val="24"/>
        </w:rPr>
        <w:t>as an Australian diplomat to</w:t>
      </w:r>
      <w:r w:rsidR="001C0743" w:rsidRPr="007B0B13">
        <w:rPr>
          <w:rFonts w:ascii="Times New Roman" w:hAnsi="Times New Roman" w:cs="Times New Roman"/>
          <w:sz w:val="24"/>
          <w:szCs w:val="24"/>
        </w:rPr>
        <w:t xml:space="preserve"> India</w:t>
      </w:r>
      <w:r w:rsidR="00133AF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3B7E0A">
        <w:rPr>
          <w:rFonts w:ascii="Times New Roman" w:hAnsi="Times New Roman" w:cs="Times New Roman"/>
          <w:sz w:val="24"/>
          <w:szCs w:val="24"/>
        </w:rPr>
        <w:t xml:space="preserve">even </w:t>
      </w:r>
      <w:r w:rsidR="00133AF2" w:rsidRPr="007B0B13">
        <w:rPr>
          <w:rFonts w:ascii="Times New Roman" w:hAnsi="Times New Roman" w:cs="Times New Roman"/>
          <w:sz w:val="24"/>
          <w:szCs w:val="24"/>
        </w:rPr>
        <w:t>more so</w:t>
      </w:r>
      <w:r w:rsidR="003B7E0A">
        <w:rPr>
          <w:rFonts w:ascii="Times New Roman" w:hAnsi="Times New Roman" w:cs="Times New Roman"/>
          <w:sz w:val="24"/>
          <w:szCs w:val="24"/>
        </w:rPr>
        <w:t>.</w:t>
      </w:r>
      <w:r w:rsidR="00BE5610" w:rsidRPr="007B0B13">
        <w:rPr>
          <w:rFonts w:ascii="Times New Roman" w:hAnsi="Times New Roman" w:cs="Times New Roman"/>
          <w:sz w:val="24"/>
          <w:szCs w:val="24"/>
        </w:rPr>
        <w:t xml:space="preserve">It </w:t>
      </w:r>
      <w:r w:rsidR="006663BE" w:rsidRPr="007B0B13">
        <w:rPr>
          <w:rFonts w:ascii="Times New Roman" w:hAnsi="Times New Roman" w:cs="Times New Roman"/>
          <w:sz w:val="24"/>
          <w:szCs w:val="24"/>
        </w:rPr>
        <w:t>caus</w:t>
      </w:r>
      <w:r w:rsidR="00BE5610" w:rsidRPr="007B0B13">
        <w:rPr>
          <w:rFonts w:ascii="Times New Roman" w:hAnsi="Times New Roman" w:cs="Times New Roman"/>
          <w:sz w:val="24"/>
          <w:szCs w:val="24"/>
        </w:rPr>
        <w:t>ed</w:t>
      </w:r>
      <w:r w:rsidR="006663BE" w:rsidRPr="007B0B13">
        <w:rPr>
          <w:rFonts w:ascii="Times New Roman" w:hAnsi="Times New Roman" w:cs="Times New Roman"/>
          <w:sz w:val="24"/>
          <w:szCs w:val="24"/>
        </w:rPr>
        <w:t xml:space="preserve"> inevitable disquiet in </w:t>
      </w:r>
      <w:r w:rsidR="00BE5610" w:rsidRPr="007B0B13">
        <w:rPr>
          <w:rFonts w:ascii="Times New Roman" w:hAnsi="Times New Roman" w:cs="Times New Roman"/>
          <w:sz w:val="24"/>
          <w:szCs w:val="24"/>
        </w:rPr>
        <w:lastRenderedPageBreak/>
        <w:t>predictable</w:t>
      </w:r>
      <w:r w:rsidR="006663BE" w:rsidRPr="007B0B13">
        <w:rPr>
          <w:rFonts w:ascii="Times New Roman" w:hAnsi="Times New Roman" w:cs="Times New Roman"/>
          <w:sz w:val="24"/>
          <w:szCs w:val="24"/>
        </w:rPr>
        <w:t xml:space="preserve"> quarters.</w:t>
      </w:r>
      <w:r w:rsidR="003B7E0A">
        <w:rPr>
          <w:rFonts w:ascii="Times New Roman" w:hAnsi="Times New Roman" w:cs="Times New Roman"/>
          <w:sz w:val="24"/>
          <w:szCs w:val="24"/>
        </w:rPr>
        <w:t xml:space="preserve"> </w:t>
      </w:r>
      <w:r w:rsidR="004B2528">
        <w:rPr>
          <w:rFonts w:ascii="Times New Roman" w:hAnsi="Times New Roman" w:cs="Times New Roman"/>
          <w:sz w:val="24"/>
          <w:szCs w:val="24"/>
        </w:rPr>
        <w:t>I</w:t>
      </w:r>
      <w:r w:rsidR="00587CE2" w:rsidRPr="007B0B13">
        <w:rPr>
          <w:rFonts w:ascii="Times New Roman" w:hAnsi="Times New Roman" w:cs="Times New Roman"/>
          <w:sz w:val="24"/>
          <w:szCs w:val="24"/>
        </w:rPr>
        <w:t xml:space="preserve">t </w:t>
      </w:r>
      <w:r w:rsidR="001A32FD">
        <w:rPr>
          <w:rFonts w:ascii="Times New Roman" w:hAnsi="Times New Roman" w:cs="Times New Roman"/>
          <w:sz w:val="24"/>
          <w:szCs w:val="24"/>
        </w:rPr>
        <w:t>conclusively</w:t>
      </w:r>
      <w:r w:rsidR="005C759F">
        <w:rPr>
          <w:rFonts w:ascii="Times New Roman" w:hAnsi="Times New Roman" w:cs="Times New Roman"/>
          <w:sz w:val="24"/>
          <w:szCs w:val="24"/>
        </w:rPr>
        <w:t xml:space="preserve"> </w:t>
      </w:r>
      <w:r w:rsidR="00BA6D9F">
        <w:rPr>
          <w:rFonts w:ascii="Times New Roman" w:hAnsi="Times New Roman" w:cs="Times New Roman"/>
          <w:sz w:val="24"/>
          <w:szCs w:val="24"/>
        </w:rPr>
        <w:t xml:space="preserve">dented </w:t>
      </w:r>
      <w:r w:rsidR="00587CE2" w:rsidRPr="007B0B13">
        <w:rPr>
          <w:rFonts w:ascii="Times New Roman" w:hAnsi="Times New Roman" w:cs="Times New Roman"/>
          <w:sz w:val="24"/>
          <w:szCs w:val="24"/>
        </w:rPr>
        <w:t xml:space="preserve">Indian preconceptions of Australia as a </w:t>
      </w:r>
      <w:r w:rsidR="004B2528">
        <w:rPr>
          <w:rFonts w:ascii="Times New Roman" w:hAnsi="Times New Roman" w:cs="Times New Roman"/>
          <w:sz w:val="24"/>
          <w:szCs w:val="24"/>
        </w:rPr>
        <w:t xml:space="preserve">racist </w:t>
      </w:r>
      <w:r w:rsidR="00587CE2" w:rsidRPr="007B0B13">
        <w:rPr>
          <w:rFonts w:ascii="Times New Roman" w:hAnsi="Times New Roman" w:cs="Times New Roman"/>
          <w:sz w:val="24"/>
          <w:szCs w:val="24"/>
        </w:rPr>
        <w:t>White bastio</w:t>
      </w:r>
      <w:r w:rsidR="00FD443E" w:rsidRPr="007B0B13">
        <w:rPr>
          <w:rFonts w:ascii="Times New Roman" w:hAnsi="Times New Roman" w:cs="Times New Roman"/>
          <w:sz w:val="24"/>
          <w:szCs w:val="24"/>
        </w:rPr>
        <w:t xml:space="preserve">n and set a precedent for </w:t>
      </w:r>
      <w:r w:rsidR="003B7E0A">
        <w:rPr>
          <w:rFonts w:ascii="Times New Roman" w:hAnsi="Times New Roman" w:cs="Times New Roman"/>
          <w:sz w:val="24"/>
          <w:szCs w:val="24"/>
        </w:rPr>
        <w:t>W</w:t>
      </w:r>
      <w:r w:rsidR="00FD443E" w:rsidRPr="007B0B13">
        <w:rPr>
          <w:rFonts w:ascii="Times New Roman" w:hAnsi="Times New Roman" w:cs="Times New Roman"/>
          <w:sz w:val="24"/>
          <w:szCs w:val="24"/>
        </w:rPr>
        <w:t xml:space="preserve">estern Foreign Services. </w:t>
      </w:r>
      <w:r w:rsidR="00587CE2" w:rsidRPr="007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3B6" w:rsidRPr="007B0B13" w:rsidRDefault="00F84C0F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8488B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ustralian White Nativism </w:t>
      </w:r>
      <w:r w:rsidR="00286759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and </w:t>
      </w:r>
      <w:r w:rsidR="00795F69" w:rsidRPr="007B0B1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286759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1A7A" w:rsidRDefault="007D13B6" w:rsidP="00636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end of 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7C6FAE" w:rsidRPr="007B0B13">
        <w:rPr>
          <w:rFonts w:ascii="Times New Roman" w:hAnsi="Times New Roman" w:cs="Times New Roman"/>
          <w:sz w:val="24"/>
          <w:szCs w:val="24"/>
          <w:lang w:val="en-AU"/>
        </w:rPr>
        <w:t>100</w:t>
      </w:r>
      <w:r w:rsidR="003B7E0A">
        <w:rPr>
          <w:rFonts w:ascii="Times New Roman" w:hAnsi="Times New Roman" w:cs="Times New Roman"/>
          <w:sz w:val="24"/>
          <w:szCs w:val="24"/>
          <w:lang w:val="en-AU"/>
        </w:rPr>
        <w:t>-year-</w:t>
      </w:r>
      <w:r w:rsidR="007C6FAE" w:rsidRPr="007B0B13">
        <w:rPr>
          <w:rFonts w:ascii="Times New Roman" w:hAnsi="Times New Roman" w:cs="Times New Roman"/>
          <w:sz w:val="24"/>
          <w:szCs w:val="24"/>
          <w:lang w:val="en-AU"/>
        </w:rPr>
        <w:t>old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White Australia policy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and embrace of</w:t>
      </w:r>
      <w:r w:rsidR="008538DA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>m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ulticulturalism transformed Australia in one</w:t>
      </w:r>
      <w:r w:rsidR="004A7D42" w:rsidRPr="007B0B13">
        <w:rPr>
          <w:rFonts w:ascii="Times New Roman" w:hAnsi="Times New Roman" w:cs="Times New Roman"/>
          <w:sz w:val="24"/>
          <w:szCs w:val="24"/>
          <w:lang w:val="en-AU"/>
        </w:rPr>
        <w:t>-and-</w:t>
      </w:r>
      <w:r w:rsidR="00AC22A2" w:rsidRPr="007B0B13">
        <w:rPr>
          <w:rFonts w:ascii="Times New Roman" w:hAnsi="Times New Roman" w:cs="Times New Roman"/>
          <w:sz w:val="24"/>
          <w:szCs w:val="24"/>
          <w:lang w:val="en-AU"/>
        </w:rPr>
        <w:t>a-</w:t>
      </w:r>
      <w:r w:rsidR="004A7D42" w:rsidRPr="007B0B13">
        <w:rPr>
          <w:rFonts w:ascii="Times New Roman" w:hAnsi="Times New Roman" w:cs="Times New Roman"/>
          <w:sz w:val="24"/>
          <w:szCs w:val="24"/>
          <w:lang w:val="en-AU"/>
        </w:rPr>
        <w:t>half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generation</w:t>
      </w:r>
      <w:r w:rsidR="004A7D42" w:rsidRPr="007B0B1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into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something that took America six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>, a melting pot</w:t>
      </w:r>
      <w:r w:rsidR="00B44A48">
        <w:rPr>
          <w:rFonts w:ascii="Times New Roman" w:hAnsi="Times New Roman" w:cs="Times New Roman"/>
          <w:sz w:val="24"/>
          <w:szCs w:val="24"/>
          <w:lang w:val="en-AU"/>
        </w:rPr>
        <w:t xml:space="preserve">.  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Australia </w:t>
      </w:r>
      <w:r w:rsidR="00EB2A4B">
        <w:rPr>
          <w:rFonts w:ascii="Times New Roman" w:hAnsi="Times New Roman" w:cs="Times New Roman"/>
          <w:sz w:val="24"/>
          <w:szCs w:val="24"/>
          <w:lang w:val="en-AU"/>
        </w:rPr>
        <w:t xml:space="preserve">emerged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from </w:t>
      </w:r>
      <w:r w:rsidR="00075CDE">
        <w:rPr>
          <w:rFonts w:ascii="Times New Roman" w:hAnsi="Times New Roman" w:cs="Times New Roman"/>
          <w:sz w:val="24"/>
          <w:szCs w:val="24"/>
          <w:lang w:val="en-AU"/>
        </w:rPr>
        <w:t>atavistic British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B7E0A">
        <w:rPr>
          <w:rFonts w:ascii="Times New Roman" w:hAnsi="Times New Roman" w:cs="Times New Roman"/>
          <w:sz w:val="24"/>
          <w:szCs w:val="24"/>
          <w:lang w:val="en-AU"/>
        </w:rPr>
        <w:t>petticoat folds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to b</w:t>
      </w:r>
      <w:r w:rsidR="00CD4A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ecome a beacon of social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change</w:t>
      </w:r>
      <w:r w:rsidR="00CD4A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and tolerance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in 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 xml:space="preserve">Asia-Pacific. 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8538DA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I was a beneficiary of its central tenet: </w:t>
      </w:r>
      <w:r w:rsidR="00FD443E" w:rsidRPr="007B0B13">
        <w:rPr>
          <w:rFonts w:ascii="Times New Roman" w:hAnsi="Times New Roman" w:cs="Times New Roman"/>
          <w:sz w:val="24"/>
          <w:szCs w:val="24"/>
          <w:lang w:val="en-AU"/>
        </w:rPr>
        <w:t>t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he acceptance of the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other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2647BB" w:rsidRPr="007B0B13" w:rsidRDefault="002647BB" w:rsidP="00636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680E2A" w:rsidRDefault="00010E74" w:rsidP="00636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B0B13">
        <w:rPr>
          <w:rFonts w:ascii="Times New Roman" w:hAnsi="Times New Roman" w:cs="Times New Roman"/>
          <w:sz w:val="24"/>
          <w:szCs w:val="24"/>
          <w:lang w:val="en-AU"/>
        </w:rPr>
        <w:t>B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y the turn</w:t>
      </w:r>
      <w:r w:rsidR="00795F69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of the century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though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, cult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ural fault lines were evident.</w:t>
      </w:r>
      <w:r w:rsidR="00B44A4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The toxic combination of Hanson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s white nationalism and Howard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s political acquiesce</w:t>
      </w:r>
      <w:r w:rsidR="00B44A48">
        <w:rPr>
          <w:rFonts w:ascii="Times New Roman" w:hAnsi="Times New Roman" w:cs="Times New Roman"/>
          <w:sz w:val="24"/>
          <w:szCs w:val="24"/>
          <w:lang w:val="en-AU"/>
        </w:rPr>
        <w:t xml:space="preserve">nce to it had taken its toll.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C47D89" w:rsidRPr="007B0B13">
        <w:rPr>
          <w:rFonts w:ascii="Times New Roman" w:hAnsi="Times New Roman" w:cs="Times New Roman"/>
          <w:sz w:val="24"/>
          <w:szCs w:val="24"/>
          <w:lang w:val="en-AU"/>
        </w:rPr>
        <w:t>ivisive d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ebates on Asian migration, </w:t>
      </w:r>
      <w:r w:rsidR="007D13B6" w:rsidRPr="00F86538">
        <w:rPr>
          <w:rFonts w:ascii="Times New Roman" w:hAnsi="Times New Roman" w:cs="Times New Roman"/>
          <w:i/>
          <w:sz w:val="24"/>
          <w:szCs w:val="24"/>
          <w:lang w:val="en-AU"/>
        </w:rPr>
        <w:t>Tampa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and refugee policy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evolved into </w:t>
      </w:r>
      <w:r w:rsidR="00B44A48">
        <w:rPr>
          <w:rFonts w:ascii="Times New Roman" w:hAnsi="Times New Roman" w:cs="Times New Roman"/>
          <w:sz w:val="24"/>
          <w:szCs w:val="24"/>
          <w:lang w:val="en-AU"/>
        </w:rPr>
        <w:t xml:space="preserve">inter-cultural corrosion.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Then came </w:t>
      </w:r>
      <w:r w:rsidR="007D13B6" w:rsidRPr="007B0B13">
        <w:rPr>
          <w:rFonts w:ascii="Times New Roman" w:hAnsi="Times New Roman" w:cs="Times New Roman"/>
          <w:i/>
          <w:sz w:val="24"/>
          <w:szCs w:val="24"/>
          <w:lang w:val="en-AU"/>
        </w:rPr>
        <w:t>Fahrenheit 9/11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and the war on terror</w:t>
      </w:r>
      <w:r w:rsidR="00C358BC">
        <w:rPr>
          <w:rFonts w:ascii="Times New Roman" w:hAnsi="Times New Roman" w:cs="Times New Roman"/>
          <w:sz w:val="24"/>
          <w:szCs w:val="24"/>
          <w:lang w:val="en-AU"/>
        </w:rPr>
        <w:t>ism</w:t>
      </w:r>
      <w:r w:rsidR="00B44A4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A narrative of a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nti-multiculturalism has since taken hold nurturing a</w:t>
      </w:r>
      <w:r w:rsidR="00E7595E" w:rsidRPr="007B0B13">
        <w:rPr>
          <w:rFonts w:ascii="Times New Roman" w:hAnsi="Times New Roman" w:cs="Times New Roman"/>
          <w:sz w:val="24"/>
          <w:szCs w:val="24"/>
          <w:lang w:val="en-AU"/>
        </w:rPr>
        <w:t>n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E7595E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thno-nationalist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xenophobic climate.</w:t>
      </w:r>
      <w:r w:rsidR="00B44A4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25D43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idea of </w:t>
      </w:r>
      <w:r w:rsidR="00F240B9">
        <w:rPr>
          <w:rFonts w:ascii="Times New Roman" w:hAnsi="Times New Roman" w:cs="Times New Roman"/>
          <w:sz w:val="24"/>
          <w:szCs w:val="24"/>
          <w:lang w:val="en-AU"/>
        </w:rPr>
        <w:t xml:space="preserve">an enlightened </w:t>
      </w:r>
      <w:r w:rsidR="00A25D43" w:rsidRPr="007B0B13">
        <w:rPr>
          <w:rFonts w:ascii="Times New Roman" w:hAnsi="Times New Roman" w:cs="Times New Roman"/>
          <w:sz w:val="24"/>
          <w:szCs w:val="24"/>
          <w:lang w:val="en-AU"/>
        </w:rPr>
        <w:t>Australia</w:t>
      </w:r>
      <w:r w:rsidR="00F240B9">
        <w:rPr>
          <w:rFonts w:ascii="Times New Roman" w:hAnsi="Times New Roman" w:cs="Times New Roman"/>
          <w:sz w:val="24"/>
          <w:szCs w:val="24"/>
          <w:lang w:val="en-AU"/>
        </w:rPr>
        <w:t>n ethos</w:t>
      </w:r>
      <w:r w:rsidR="00A25D43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has </w:t>
      </w:r>
      <w:r w:rsidR="006F2934" w:rsidRPr="007B0B13">
        <w:rPr>
          <w:rFonts w:ascii="Times New Roman" w:hAnsi="Times New Roman" w:cs="Times New Roman"/>
          <w:sz w:val="24"/>
          <w:szCs w:val="24"/>
          <w:lang w:val="en-AU"/>
        </w:rPr>
        <w:t>suffered collateral damage.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40B84" w:rsidRPr="007B0B13">
        <w:rPr>
          <w:rFonts w:ascii="Times New Roman" w:hAnsi="Times New Roman" w:cs="Times New Roman"/>
          <w:sz w:val="24"/>
          <w:szCs w:val="24"/>
          <w:lang w:val="en-AU"/>
        </w:rPr>
        <w:t>As have I.</w:t>
      </w:r>
    </w:p>
    <w:p w:rsidR="002647BB" w:rsidRDefault="002647BB" w:rsidP="00636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7D13B6" w:rsidRDefault="001242CD" w:rsidP="00C37F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997ACD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protection of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Australian values</w:t>
      </w:r>
      <w:r w:rsidR="00B57E67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D4A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is at the core of </w:t>
      </w:r>
      <w:r w:rsidR="00CE5CC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White Nativist case</w:t>
      </w:r>
      <w:r w:rsidR="00CE5CC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: 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he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outsider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E5CC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must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accept majoritarian values</w:t>
      </w:r>
      <w:r w:rsidR="00CE5CC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as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D13B6" w:rsidRPr="007B0B13">
        <w:rPr>
          <w:rFonts w:ascii="Times New Roman" w:hAnsi="Times New Roman" w:cs="Times New Roman"/>
          <w:i/>
          <w:sz w:val="24"/>
          <w:szCs w:val="24"/>
          <w:lang w:val="en-AU"/>
        </w:rPr>
        <w:t>quid pro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D13B6" w:rsidRPr="007B0B13">
        <w:rPr>
          <w:rFonts w:ascii="Times New Roman" w:hAnsi="Times New Roman" w:cs="Times New Roman"/>
          <w:i/>
          <w:sz w:val="24"/>
          <w:szCs w:val="24"/>
          <w:lang w:val="en-AU"/>
        </w:rPr>
        <w:t>quo</w:t>
      </w:r>
      <w:r w:rsidR="00D124C9">
        <w:rPr>
          <w:rFonts w:ascii="Times New Roman" w:hAnsi="Times New Roman" w:cs="Times New Roman"/>
          <w:sz w:val="24"/>
          <w:szCs w:val="24"/>
          <w:lang w:val="en-AU"/>
        </w:rPr>
        <w:t xml:space="preserve"> for Australian shelter. </w:t>
      </w:r>
      <w:r w:rsidR="00A67101">
        <w:rPr>
          <w:rFonts w:ascii="Times New Roman" w:hAnsi="Times New Roman" w:cs="Times New Roman"/>
          <w:sz w:val="24"/>
          <w:szCs w:val="24"/>
          <w:lang w:val="en-AU"/>
        </w:rPr>
        <w:t>A furfy.</w:t>
      </w:r>
      <w:r w:rsidR="00D124C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2171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very values they cite are fraying.  The egalitarianism ideal is tattering amidst debilitating econom</w:t>
      </w:r>
      <w:r w:rsidR="00D124C9">
        <w:rPr>
          <w:rFonts w:ascii="Times New Roman" w:hAnsi="Times New Roman" w:cs="Times New Roman"/>
          <w:sz w:val="24"/>
          <w:szCs w:val="24"/>
          <w:lang w:val="en-AU"/>
        </w:rPr>
        <w:t xml:space="preserve">ic and educational inequality.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Fair go? Ask </w:t>
      </w:r>
      <w:r w:rsidR="00997ACD" w:rsidRPr="007B0B13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borigines or denize</w:t>
      </w:r>
      <w:r w:rsidR="00D124C9">
        <w:rPr>
          <w:rFonts w:ascii="Times New Roman" w:hAnsi="Times New Roman" w:cs="Times New Roman"/>
          <w:sz w:val="24"/>
          <w:szCs w:val="24"/>
          <w:lang w:val="en-AU"/>
        </w:rPr>
        <w:t xml:space="preserve">ns of off-shore refugee camps.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mate-ship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B67E60">
        <w:rPr>
          <w:rFonts w:ascii="Times New Roman" w:hAnsi="Times New Roman" w:cs="Times New Roman"/>
          <w:sz w:val="24"/>
          <w:szCs w:val="24"/>
          <w:lang w:val="en-AU"/>
        </w:rPr>
        <w:t xml:space="preserve">echoing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BF6899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nostalgic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male ritual, is not exactly the mantra </w:t>
      </w:r>
      <w:r w:rsidR="00997ACD" w:rsidRPr="007B0B13">
        <w:rPr>
          <w:rFonts w:ascii="Times New Roman" w:hAnsi="Times New Roman" w:cs="Times New Roman"/>
          <w:sz w:val="24"/>
          <w:szCs w:val="24"/>
          <w:lang w:val="en-AU"/>
        </w:rPr>
        <w:t>of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 highly competitive millennial society, </w:t>
      </w:r>
      <w:r w:rsidR="009A3026">
        <w:rPr>
          <w:rFonts w:ascii="Times New Roman" w:hAnsi="Times New Roman" w:cs="Times New Roman"/>
          <w:sz w:val="24"/>
          <w:szCs w:val="24"/>
          <w:lang w:val="en-AU"/>
        </w:rPr>
        <w:t xml:space="preserve">now </w:t>
      </w:r>
      <w:r w:rsidR="007D13B6" w:rsidRPr="007B0B13">
        <w:rPr>
          <w:rFonts w:ascii="Times New Roman" w:hAnsi="Times New Roman" w:cs="Times New Roman"/>
          <w:sz w:val="24"/>
          <w:szCs w:val="24"/>
          <w:lang w:val="en-AU"/>
        </w:rPr>
        <w:t>including empowered women.</w:t>
      </w:r>
    </w:p>
    <w:p w:rsidR="002647BB" w:rsidRPr="007B0B13" w:rsidRDefault="002647BB" w:rsidP="00C37F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AC22A2" w:rsidRPr="007B0B13" w:rsidRDefault="00E7595E" w:rsidP="00E04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B0B13">
        <w:rPr>
          <w:rFonts w:ascii="Times New Roman" w:hAnsi="Times New Roman" w:cs="Times New Roman"/>
          <w:sz w:val="24"/>
          <w:szCs w:val="24"/>
          <w:lang w:val="en-AU"/>
        </w:rPr>
        <w:t>Notably</w:t>
      </w:r>
      <w:r w:rsidR="00DC1E19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242CD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it is only </w:t>
      </w:r>
      <w:r w:rsidR="00DC1E19" w:rsidRPr="007B0B13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CE5CC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he values of non-Caucasian migrants </w:t>
      </w:r>
      <w:r w:rsidR="00CD4A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that are </w:t>
      </w:r>
      <w:r w:rsidR="00D124C9">
        <w:rPr>
          <w:rFonts w:ascii="Times New Roman" w:hAnsi="Times New Roman" w:cs="Times New Roman"/>
          <w:sz w:val="24"/>
          <w:szCs w:val="24"/>
          <w:lang w:val="en-AU"/>
        </w:rPr>
        <w:t xml:space="preserve">under the scanner. </w:t>
      </w:r>
      <w:r w:rsidR="005334AF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334AF">
        <w:rPr>
          <w:rFonts w:ascii="Times New Roman" w:hAnsi="Times New Roman" w:cs="Times New Roman"/>
          <w:sz w:val="24"/>
          <w:szCs w:val="24"/>
        </w:rPr>
        <w:t>w</w:t>
      </w:r>
      <w:r w:rsidR="00CE5CCB" w:rsidRPr="007B0B13">
        <w:rPr>
          <w:rFonts w:ascii="Times New Roman" w:hAnsi="Times New Roman" w:cs="Times New Roman"/>
          <w:sz w:val="24"/>
          <w:szCs w:val="24"/>
        </w:rPr>
        <w:t>hite-grained</w:t>
      </w:r>
      <w:r w:rsidR="00AC22A2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CE5CCB" w:rsidRPr="007B0B13">
        <w:rPr>
          <w:rFonts w:ascii="Times New Roman" w:hAnsi="Times New Roman" w:cs="Times New Roman"/>
          <w:sz w:val="24"/>
          <w:szCs w:val="24"/>
        </w:rPr>
        <w:t xml:space="preserve">have morphed into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CE5CCB" w:rsidRPr="007B0B13">
        <w:rPr>
          <w:rFonts w:ascii="Times New Roman" w:hAnsi="Times New Roman" w:cs="Times New Roman"/>
          <w:sz w:val="24"/>
          <w:szCs w:val="24"/>
        </w:rPr>
        <w:t>New Australians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75CDE">
        <w:rPr>
          <w:rFonts w:ascii="Times New Roman" w:hAnsi="Times New Roman" w:cs="Times New Roman"/>
          <w:sz w:val="24"/>
          <w:szCs w:val="24"/>
        </w:rPr>
        <w:t xml:space="preserve">, </w:t>
      </w:r>
      <w:r w:rsidR="00DC1E19" w:rsidRPr="007B0B13">
        <w:rPr>
          <w:rFonts w:ascii="Times New Roman" w:hAnsi="Times New Roman" w:cs="Times New Roman"/>
          <w:sz w:val="24"/>
          <w:szCs w:val="24"/>
        </w:rPr>
        <w:t xml:space="preserve">their values </w:t>
      </w:r>
      <w:r w:rsidR="00997ACD" w:rsidRPr="007B0B13">
        <w:rPr>
          <w:rFonts w:ascii="Times New Roman" w:hAnsi="Times New Roman" w:cs="Times New Roman"/>
          <w:sz w:val="24"/>
          <w:szCs w:val="24"/>
        </w:rPr>
        <w:t>unquestioned</w:t>
      </w:r>
      <w:r w:rsidR="00DC1E19" w:rsidRPr="007B0B13">
        <w:rPr>
          <w:rFonts w:ascii="Times New Roman" w:hAnsi="Times New Roman" w:cs="Times New Roman"/>
          <w:sz w:val="24"/>
          <w:szCs w:val="24"/>
        </w:rPr>
        <w:t xml:space="preserve">.  </w:t>
      </w:r>
      <w:r w:rsidRPr="007B0B13">
        <w:rPr>
          <w:rFonts w:ascii="Times New Roman" w:hAnsi="Times New Roman" w:cs="Times New Roman"/>
          <w:sz w:val="24"/>
          <w:szCs w:val="24"/>
          <w:lang w:val="en-AU"/>
        </w:rPr>
        <w:t>Moreover</w:t>
      </w:r>
      <w:r w:rsidR="00DC1E19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, the advocacy of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DC1E19" w:rsidRPr="007B0B13">
        <w:rPr>
          <w:rFonts w:ascii="Times New Roman" w:hAnsi="Times New Roman" w:cs="Times New Roman"/>
          <w:sz w:val="24"/>
          <w:szCs w:val="24"/>
          <w:lang w:val="en-AU"/>
        </w:rPr>
        <w:t>our values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383EBE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glorifies</w:t>
      </w:r>
      <w:r w:rsidR="00D16F53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124C9">
        <w:rPr>
          <w:rFonts w:ascii="Times New Roman" w:hAnsi="Times New Roman" w:cs="Times New Roman"/>
          <w:sz w:val="24"/>
          <w:szCs w:val="24"/>
          <w:lang w:val="en-AU"/>
        </w:rPr>
        <w:t xml:space="preserve">nationalism, not patriotism. </w:t>
      </w:r>
      <w:r w:rsidR="000A24F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Nationalism </w:t>
      </w:r>
      <w:r w:rsidR="00B75AE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postulates </w:t>
      </w:r>
      <w:r w:rsidR="000A24F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that a shared past by </w:t>
      </w:r>
      <w:r w:rsidR="000A24F8" w:rsidRPr="007B0B13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history, blood or land is incapable of being shared by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0A24F8" w:rsidRPr="007B0B13">
        <w:rPr>
          <w:rFonts w:ascii="Times New Roman" w:hAnsi="Times New Roman" w:cs="Times New Roman"/>
          <w:sz w:val="24"/>
          <w:szCs w:val="24"/>
          <w:lang w:val="en-AU"/>
        </w:rPr>
        <w:t>the other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. This proposition</w:t>
      </w:r>
      <w:r w:rsidR="00997ACD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A24F8" w:rsidRPr="007B0B13">
        <w:rPr>
          <w:rFonts w:ascii="Times New Roman" w:hAnsi="Times New Roman" w:cs="Times New Roman"/>
          <w:sz w:val="24"/>
          <w:szCs w:val="24"/>
          <w:lang w:val="en-AU"/>
        </w:rPr>
        <w:t>provides the subliminal justificati</w:t>
      </w:r>
      <w:r w:rsidR="0033782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on for prosecuting refugees, </w:t>
      </w:r>
      <w:r w:rsidR="000A24F8" w:rsidRPr="007B0B13">
        <w:rPr>
          <w:rFonts w:ascii="Times New Roman" w:hAnsi="Times New Roman" w:cs="Times New Roman"/>
          <w:sz w:val="24"/>
          <w:szCs w:val="24"/>
          <w:lang w:val="en-AU"/>
        </w:rPr>
        <w:t>ignoring the marginalised</w:t>
      </w:r>
      <w:r w:rsidR="0001228D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and excluding</w:t>
      </w:r>
      <w:r w:rsidR="00804B2C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33782B" w:rsidRPr="007B0B13">
        <w:rPr>
          <w:rFonts w:ascii="Times New Roman" w:hAnsi="Times New Roman" w:cs="Times New Roman"/>
          <w:sz w:val="24"/>
          <w:szCs w:val="24"/>
          <w:lang w:val="en-AU"/>
        </w:rPr>
        <w:t>outsider</w:t>
      </w:r>
      <w:r w:rsidR="00804B2C" w:rsidRPr="007B0B1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804B2C" w:rsidRPr="007B0B1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7D13B6" w:rsidRPr="007B0B13" w:rsidRDefault="00CB41D4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>air-minded Australians share the values</w:t>
      </w:r>
      <w:r w:rsidR="00842D5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>value ideologues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30D37">
        <w:rPr>
          <w:rFonts w:ascii="Times New Roman" w:hAnsi="Times New Roman" w:cs="Times New Roman"/>
          <w:sz w:val="24"/>
          <w:szCs w:val="24"/>
          <w:lang w:val="en-AU"/>
        </w:rPr>
        <w:t xml:space="preserve">so </w:t>
      </w:r>
      <w:r w:rsidR="00A721D7">
        <w:rPr>
          <w:rFonts w:ascii="Times New Roman" w:hAnsi="Times New Roman" w:cs="Times New Roman"/>
          <w:sz w:val="24"/>
          <w:szCs w:val="24"/>
          <w:lang w:val="en-AU"/>
        </w:rPr>
        <w:t xml:space="preserve">hypocritically 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>espouse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EA2546" w:rsidRPr="00EA2546">
        <w:rPr>
          <w:rFonts w:ascii="Times New Roman" w:hAnsi="Times New Roman" w:cs="Times New Roman"/>
          <w:sz w:val="24"/>
          <w:szCs w:val="24"/>
          <w:lang w:val="en-AU"/>
        </w:rPr>
        <w:t>But the di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EA2546" w:rsidRPr="00EA2546">
        <w:rPr>
          <w:rFonts w:ascii="Times New Roman" w:hAnsi="Times New Roman" w:cs="Times New Roman"/>
          <w:sz w:val="24"/>
          <w:szCs w:val="24"/>
          <w:lang w:val="en-AU"/>
        </w:rPr>
        <w:t>ference is that the latter</w:t>
      </w:r>
      <w:r w:rsidR="00EA2546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842D5F">
        <w:rPr>
          <w:rFonts w:ascii="Times New Roman" w:hAnsi="Times New Roman" w:cs="Times New Roman"/>
          <w:sz w:val="24"/>
          <w:szCs w:val="24"/>
          <w:lang w:val="en-AU"/>
        </w:rPr>
        <w:t>manipulate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842D5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3782B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this </w:t>
      </w:r>
      <w:r w:rsidR="00A047FE" w:rsidRPr="007B0B13">
        <w:rPr>
          <w:rFonts w:ascii="Times New Roman" w:hAnsi="Times New Roman" w:cs="Times New Roman"/>
          <w:sz w:val="24"/>
          <w:szCs w:val="24"/>
          <w:lang w:val="en-AU"/>
        </w:rPr>
        <w:t>nativist measure as an ideological mask</w:t>
      </w:r>
      <w:r w:rsidR="0001228D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for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>marking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'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those </w:t>
      </w:r>
      <w:r w:rsidR="005F25B3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who </w:t>
      </w:r>
      <w:r w:rsidR="00943675" w:rsidRPr="007B0B13">
        <w:rPr>
          <w:rFonts w:ascii="Times New Roman" w:hAnsi="Times New Roman" w:cs="Times New Roman"/>
          <w:sz w:val="24"/>
          <w:szCs w:val="24"/>
          <w:lang w:val="en-AU"/>
        </w:rPr>
        <w:t>are not</w:t>
      </w:r>
      <w:r w:rsidR="004B3D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at the least 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4B3D78" w:rsidRPr="007B0B13">
        <w:rPr>
          <w:rFonts w:ascii="Times New Roman" w:hAnsi="Times New Roman" w:cs="Times New Roman"/>
          <w:sz w:val="24"/>
          <w:szCs w:val="24"/>
          <w:lang w:val="en-AU"/>
        </w:rPr>
        <w:t>new Australians</w:t>
      </w:r>
      <w:r w:rsidR="008E2998">
        <w:rPr>
          <w:rFonts w:ascii="Times New Roman" w:hAnsi="Times New Roman" w:cs="Times New Roman"/>
          <w:sz w:val="24"/>
          <w:szCs w:val="24"/>
          <w:lang w:val="en-AU"/>
        </w:rPr>
        <w:t>"</w:t>
      </w:r>
      <w:r w:rsidR="004B3D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if not the </w:t>
      </w:r>
      <w:r w:rsidR="00A25D43" w:rsidRPr="007B0B13">
        <w:rPr>
          <w:rFonts w:ascii="Times New Roman" w:hAnsi="Times New Roman" w:cs="Times New Roman"/>
          <w:sz w:val="24"/>
          <w:szCs w:val="24"/>
          <w:lang w:val="en-AU"/>
        </w:rPr>
        <w:t>dinky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-di, true-</w:t>
      </w:r>
      <w:r w:rsidR="00A25D43" w:rsidRPr="007B0B13">
        <w:rPr>
          <w:rFonts w:ascii="Times New Roman" w:hAnsi="Times New Roman" w:cs="Times New Roman"/>
          <w:sz w:val="24"/>
          <w:szCs w:val="24"/>
          <w:lang w:val="en-AU"/>
        </w:rPr>
        <w:t>blue</w:t>
      </w:r>
      <w:r w:rsidR="004B3D78" w:rsidRPr="007B0B13">
        <w:rPr>
          <w:rFonts w:ascii="Times New Roman" w:hAnsi="Times New Roman" w:cs="Times New Roman"/>
          <w:sz w:val="24"/>
          <w:szCs w:val="24"/>
          <w:lang w:val="en-AU"/>
        </w:rPr>
        <w:t xml:space="preserve"> breed</w:t>
      </w:r>
      <w:r w:rsidR="00EA2546">
        <w:rPr>
          <w:rFonts w:ascii="Times New Roman" w:hAnsi="Times New Roman" w:cs="Times New Roman"/>
          <w:sz w:val="24"/>
          <w:szCs w:val="24"/>
          <w:lang w:val="en-AU"/>
        </w:rPr>
        <w:t>. The Australian biomass has shaped m</w:t>
      </w:r>
      <w:r w:rsidR="00114111" w:rsidRPr="007B0B13">
        <w:rPr>
          <w:rFonts w:ascii="Times New Roman" w:hAnsi="Times New Roman" w:cs="Times New Roman"/>
          <w:sz w:val="24"/>
          <w:szCs w:val="24"/>
        </w:rPr>
        <w:t xml:space="preserve">y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western rationalist values and mores </w:t>
      </w:r>
      <w:r w:rsidR="00EA2546">
        <w:rPr>
          <w:rFonts w:ascii="Times New Roman" w:hAnsi="Times New Roman" w:cs="Times New Roman"/>
          <w:sz w:val="24"/>
          <w:szCs w:val="24"/>
        </w:rPr>
        <w:t>over sixty</w:t>
      </w:r>
      <w:r w:rsidR="008F16ED" w:rsidRPr="007B0B13">
        <w:rPr>
          <w:rFonts w:ascii="Times New Roman" w:hAnsi="Times New Roman" w:cs="Times New Roman"/>
          <w:sz w:val="24"/>
          <w:szCs w:val="24"/>
        </w:rPr>
        <w:t xml:space="preserve"> years</w:t>
      </w:r>
      <w:r w:rsidR="00D124C9">
        <w:rPr>
          <w:rFonts w:ascii="Times New Roman" w:hAnsi="Times New Roman" w:cs="Times New Roman"/>
          <w:sz w:val="24"/>
          <w:szCs w:val="24"/>
        </w:rPr>
        <w:t xml:space="preserve">. </w:t>
      </w:r>
      <w:r w:rsidR="00466375">
        <w:rPr>
          <w:rFonts w:ascii="Times New Roman" w:hAnsi="Times New Roman" w:cs="Times New Roman"/>
          <w:sz w:val="24"/>
          <w:szCs w:val="24"/>
        </w:rPr>
        <w:t xml:space="preserve">I should fit the bill.  </w:t>
      </w:r>
      <w:r w:rsidR="00D124C9">
        <w:rPr>
          <w:rFonts w:ascii="Times New Roman" w:hAnsi="Times New Roman" w:cs="Times New Roman"/>
          <w:sz w:val="24"/>
          <w:szCs w:val="24"/>
        </w:rPr>
        <w:t>B</w:t>
      </w:r>
      <w:r w:rsidR="00BB230B">
        <w:rPr>
          <w:rFonts w:ascii="Times New Roman" w:hAnsi="Times New Roman" w:cs="Times New Roman"/>
          <w:sz w:val="24"/>
          <w:szCs w:val="24"/>
        </w:rPr>
        <w:t>ut no.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A2546">
        <w:rPr>
          <w:rFonts w:ascii="Times New Roman" w:hAnsi="Times New Roman" w:cs="Times New Roman"/>
          <w:sz w:val="24"/>
          <w:szCs w:val="24"/>
        </w:rPr>
        <w:t xml:space="preserve">I am perceived as </w:t>
      </w:r>
      <w:r w:rsidR="007D13B6" w:rsidRPr="007B0B13">
        <w:rPr>
          <w:rFonts w:ascii="Times New Roman" w:hAnsi="Times New Roman" w:cs="Times New Roman"/>
          <w:sz w:val="24"/>
          <w:szCs w:val="24"/>
        </w:rPr>
        <w:t>more foreign now than I was during White Australia days</w:t>
      </w:r>
      <w:r w:rsidR="00D124C9">
        <w:rPr>
          <w:rFonts w:ascii="Times New Roman" w:hAnsi="Times New Roman" w:cs="Times New Roman"/>
          <w:sz w:val="24"/>
          <w:szCs w:val="24"/>
        </w:rPr>
        <w:t xml:space="preserve">. </w:t>
      </w:r>
      <w:r w:rsidR="00485D55" w:rsidRPr="007B0B13">
        <w:rPr>
          <w:rFonts w:ascii="Times New Roman" w:hAnsi="Times New Roman" w:cs="Times New Roman"/>
          <w:sz w:val="24"/>
          <w:szCs w:val="24"/>
        </w:rPr>
        <w:t xml:space="preserve">In the </w:t>
      </w:r>
      <w:r w:rsidR="00DE4023">
        <w:rPr>
          <w:rFonts w:ascii="Times New Roman" w:hAnsi="Times New Roman" w:cs="Times New Roman"/>
          <w:sz w:val="24"/>
          <w:szCs w:val="24"/>
        </w:rPr>
        <w:t xml:space="preserve">high </w:t>
      </w:r>
      <w:r w:rsidR="00485D55" w:rsidRPr="007B0B13">
        <w:rPr>
          <w:rFonts w:ascii="Times New Roman" w:hAnsi="Times New Roman" w:cs="Times New Roman"/>
          <w:sz w:val="24"/>
          <w:szCs w:val="24"/>
        </w:rPr>
        <w:t xml:space="preserve">street, </w:t>
      </w:r>
      <w:r w:rsidR="00282EC7" w:rsidRPr="007B0B13">
        <w:rPr>
          <w:rFonts w:ascii="Times New Roman" w:hAnsi="Times New Roman" w:cs="Times New Roman"/>
          <w:sz w:val="24"/>
          <w:szCs w:val="24"/>
        </w:rPr>
        <w:t>perceptions of, and inter</w:t>
      </w:r>
      <w:r w:rsidR="009F58EC" w:rsidRPr="007B0B13">
        <w:rPr>
          <w:rFonts w:ascii="Times New Roman" w:hAnsi="Times New Roman" w:cs="Times New Roman"/>
          <w:sz w:val="24"/>
          <w:szCs w:val="24"/>
        </w:rPr>
        <w:t>faces</w:t>
      </w:r>
      <w:r w:rsidR="00282EC7" w:rsidRPr="007B0B13">
        <w:rPr>
          <w:rFonts w:ascii="Times New Roman" w:hAnsi="Times New Roman" w:cs="Times New Roman"/>
          <w:sz w:val="24"/>
          <w:szCs w:val="24"/>
        </w:rPr>
        <w:t xml:space="preserve"> with</w:t>
      </w:r>
      <w:r w:rsidR="002647BB">
        <w:rPr>
          <w:rFonts w:ascii="Times New Roman" w:hAnsi="Times New Roman" w:cs="Times New Roman"/>
          <w:sz w:val="24"/>
          <w:szCs w:val="24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me </w:t>
      </w:r>
      <w:r w:rsidR="00282EC7" w:rsidRPr="007B0B13">
        <w:rPr>
          <w:rFonts w:ascii="Times New Roman" w:hAnsi="Times New Roman" w:cs="Times New Roman"/>
          <w:sz w:val="24"/>
          <w:szCs w:val="24"/>
        </w:rPr>
        <w:t xml:space="preserve">are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based on my </w:t>
      </w:r>
      <w:r w:rsidR="00D16F53" w:rsidRPr="007B0B13">
        <w:rPr>
          <w:rFonts w:ascii="Times New Roman" w:hAnsi="Times New Roman" w:cs="Times New Roman"/>
          <w:sz w:val="24"/>
          <w:szCs w:val="24"/>
        </w:rPr>
        <w:t>profile</w:t>
      </w:r>
      <w:r w:rsidR="00B75AE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82EC7" w:rsidRPr="007B0B13">
        <w:rPr>
          <w:rFonts w:ascii="Times New Roman" w:hAnsi="Times New Roman" w:cs="Times New Roman"/>
          <w:sz w:val="24"/>
          <w:szCs w:val="24"/>
        </w:rPr>
        <w:t xml:space="preserve">as one </w:t>
      </w:r>
      <w:r w:rsidR="00B75AEB" w:rsidRPr="007B0B13">
        <w:rPr>
          <w:rFonts w:ascii="Times New Roman" w:hAnsi="Times New Roman" w:cs="Times New Roman"/>
          <w:sz w:val="24"/>
          <w:szCs w:val="24"/>
        </w:rPr>
        <w:t xml:space="preserve">of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B75AEB" w:rsidRPr="007B0B13">
        <w:rPr>
          <w:rFonts w:ascii="Times New Roman" w:hAnsi="Times New Roman" w:cs="Times New Roman"/>
          <w:sz w:val="24"/>
          <w:szCs w:val="24"/>
        </w:rPr>
        <w:t>middle eastern appearance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B75AEB" w:rsidRPr="007B0B13">
        <w:rPr>
          <w:rFonts w:ascii="Times New Roman" w:hAnsi="Times New Roman" w:cs="Times New Roman"/>
          <w:sz w:val="24"/>
          <w:szCs w:val="24"/>
        </w:rPr>
        <w:t>,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 not </w:t>
      </w:r>
      <w:r w:rsidR="00282EC7" w:rsidRPr="007B0B13">
        <w:rPr>
          <w:rFonts w:ascii="Times New Roman" w:hAnsi="Times New Roman" w:cs="Times New Roman"/>
          <w:sz w:val="24"/>
          <w:szCs w:val="24"/>
        </w:rPr>
        <w:t xml:space="preserve">on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my values. </w:t>
      </w:r>
    </w:p>
    <w:p w:rsidR="00187498" w:rsidRPr="007B0B13" w:rsidRDefault="00B91DE1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Racial p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rofiling of individuals consciously </w:t>
      </w:r>
      <w:r w:rsidR="00282EC7" w:rsidRPr="007B0B13">
        <w:rPr>
          <w:rFonts w:ascii="Times New Roman" w:hAnsi="Times New Roman" w:cs="Times New Roman"/>
          <w:sz w:val="24"/>
          <w:szCs w:val="24"/>
        </w:rPr>
        <w:t xml:space="preserve">or unconsciously </w:t>
      </w:r>
      <w:r w:rsidR="007D13B6" w:rsidRPr="007B0B13">
        <w:rPr>
          <w:rFonts w:ascii="Times New Roman" w:hAnsi="Times New Roman" w:cs="Times New Roman"/>
          <w:sz w:val="24"/>
          <w:szCs w:val="24"/>
        </w:rPr>
        <w:t>is now a fact of l</w:t>
      </w:r>
      <w:r w:rsidR="00EA2546">
        <w:rPr>
          <w:rFonts w:ascii="Times New Roman" w:hAnsi="Times New Roman" w:cs="Times New Roman"/>
          <w:sz w:val="24"/>
          <w:szCs w:val="24"/>
        </w:rPr>
        <w:t>ife. A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85D01" w:rsidRPr="007B0B13">
        <w:rPr>
          <w:rFonts w:ascii="Times New Roman" w:hAnsi="Times New Roman" w:cs="Times New Roman"/>
          <w:sz w:val="24"/>
          <w:szCs w:val="24"/>
        </w:rPr>
        <w:t xml:space="preserve">Caucasian </w:t>
      </w:r>
      <w:r w:rsidR="00485D55" w:rsidRPr="007B0B13">
        <w:rPr>
          <w:rFonts w:ascii="Times New Roman" w:hAnsi="Times New Roman" w:cs="Times New Roman"/>
          <w:sz w:val="24"/>
          <w:szCs w:val="24"/>
        </w:rPr>
        <w:t xml:space="preserve">is taken </w:t>
      </w:r>
      <w:r w:rsidR="00285D01" w:rsidRPr="007B0B13">
        <w:rPr>
          <w:rFonts w:ascii="Times New Roman" w:hAnsi="Times New Roman" w:cs="Times New Roman"/>
          <w:sz w:val="24"/>
          <w:szCs w:val="24"/>
        </w:rPr>
        <w:t>at face value</w:t>
      </w:r>
      <w:r w:rsidR="00EA2546">
        <w:rPr>
          <w:rFonts w:ascii="Times New Roman" w:hAnsi="Times New Roman" w:cs="Times New Roman"/>
          <w:sz w:val="24"/>
          <w:szCs w:val="24"/>
        </w:rPr>
        <w:t xml:space="preserve"> in day to day interactions</w:t>
      </w:r>
      <w:r w:rsidR="00D124C9">
        <w:rPr>
          <w:rFonts w:ascii="Times New Roman" w:hAnsi="Times New Roman" w:cs="Times New Roman"/>
          <w:sz w:val="24"/>
          <w:szCs w:val="24"/>
        </w:rPr>
        <w:t xml:space="preserve">; religion is irrelevant. </w:t>
      </w:r>
      <w:r w:rsidR="00285D01" w:rsidRPr="007B0B13">
        <w:rPr>
          <w:rFonts w:ascii="Times New Roman" w:hAnsi="Times New Roman" w:cs="Times New Roman"/>
          <w:sz w:val="24"/>
          <w:szCs w:val="24"/>
        </w:rPr>
        <w:t>Thus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, Bosnian refugees </w:t>
      </w:r>
      <w:r w:rsidR="00285D01" w:rsidRPr="007B0B13">
        <w:rPr>
          <w:rFonts w:ascii="Times New Roman" w:hAnsi="Times New Roman" w:cs="Times New Roman"/>
          <w:sz w:val="24"/>
          <w:szCs w:val="24"/>
        </w:rPr>
        <w:t xml:space="preserve">in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1999 were Muslim, but </w:t>
      </w:r>
      <w:r w:rsidR="00485D55" w:rsidRPr="007B0B13">
        <w:rPr>
          <w:rFonts w:ascii="Times New Roman" w:hAnsi="Times New Roman" w:cs="Times New Roman"/>
          <w:sz w:val="24"/>
          <w:szCs w:val="24"/>
        </w:rPr>
        <w:t xml:space="preserve">also </w:t>
      </w:r>
      <w:r w:rsidR="007D13B6" w:rsidRPr="007B0B13">
        <w:rPr>
          <w:rFonts w:ascii="Times New Roman" w:hAnsi="Times New Roman" w:cs="Times New Roman"/>
          <w:sz w:val="24"/>
          <w:szCs w:val="24"/>
        </w:rPr>
        <w:t>white</w:t>
      </w:r>
      <w:r w:rsidR="007C169D" w:rsidRPr="007B0B13">
        <w:rPr>
          <w:rFonts w:ascii="Times New Roman" w:hAnsi="Times New Roman" w:cs="Times New Roman"/>
          <w:sz w:val="24"/>
          <w:szCs w:val="24"/>
        </w:rPr>
        <w:t>,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 and </w:t>
      </w:r>
      <w:r w:rsidR="00485D55" w:rsidRPr="007B0B13">
        <w:rPr>
          <w:rFonts w:ascii="Times New Roman" w:hAnsi="Times New Roman" w:cs="Times New Roman"/>
          <w:sz w:val="24"/>
          <w:szCs w:val="24"/>
        </w:rPr>
        <w:t>th</w:t>
      </w:r>
      <w:r w:rsidR="00EA2546">
        <w:rPr>
          <w:rFonts w:ascii="Times New Roman" w:hAnsi="Times New Roman" w:cs="Times New Roman"/>
          <w:sz w:val="24"/>
          <w:szCs w:val="24"/>
        </w:rPr>
        <w:t>erefore</w:t>
      </w:r>
      <w:r w:rsidR="008538DA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</w:rPr>
        <w:t>viewed sympat</w:t>
      </w:r>
      <w:r w:rsidR="00D124C9">
        <w:rPr>
          <w:rFonts w:ascii="Times New Roman" w:hAnsi="Times New Roman" w:cs="Times New Roman"/>
          <w:sz w:val="24"/>
          <w:szCs w:val="24"/>
        </w:rPr>
        <w:t xml:space="preserve">hetically as European victims.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In contrast, </w:t>
      </w:r>
      <w:r w:rsidR="000945EB" w:rsidRPr="007B0B13">
        <w:rPr>
          <w:rFonts w:ascii="Times New Roman" w:hAnsi="Times New Roman" w:cs="Times New Roman"/>
          <w:sz w:val="24"/>
          <w:szCs w:val="24"/>
        </w:rPr>
        <w:t xml:space="preserve">reminiscent of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945EB" w:rsidRPr="007B0B13">
        <w:rPr>
          <w:rFonts w:ascii="Times New Roman" w:hAnsi="Times New Roman" w:cs="Times New Roman"/>
          <w:sz w:val="24"/>
          <w:szCs w:val="24"/>
        </w:rPr>
        <w:t>they all look Greek to me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945EB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8538DA" w:rsidRPr="007B0B13">
        <w:rPr>
          <w:rFonts w:ascii="Times New Roman" w:hAnsi="Times New Roman" w:cs="Times New Roman"/>
          <w:sz w:val="24"/>
          <w:szCs w:val="24"/>
        </w:rPr>
        <w:t>people</w:t>
      </w:r>
      <w:r w:rsidR="000945EB" w:rsidRPr="007B0B13">
        <w:rPr>
          <w:rFonts w:ascii="Times New Roman" w:hAnsi="Times New Roman" w:cs="Times New Roman"/>
          <w:sz w:val="24"/>
          <w:szCs w:val="24"/>
        </w:rPr>
        <w:t xml:space="preserve"> of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945EB" w:rsidRPr="007B0B13">
        <w:rPr>
          <w:rFonts w:ascii="Times New Roman" w:hAnsi="Times New Roman" w:cs="Times New Roman"/>
          <w:sz w:val="24"/>
          <w:szCs w:val="24"/>
        </w:rPr>
        <w:t>middle eastern appearance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D01D92">
        <w:rPr>
          <w:rFonts w:ascii="Times New Roman" w:hAnsi="Times New Roman" w:cs="Times New Roman"/>
          <w:sz w:val="24"/>
          <w:szCs w:val="24"/>
        </w:rPr>
        <w:t xml:space="preserve"> </w:t>
      </w:r>
      <w:r w:rsidR="000945EB" w:rsidRPr="007B0B13">
        <w:rPr>
          <w:rFonts w:ascii="Times New Roman" w:hAnsi="Times New Roman" w:cs="Times New Roman"/>
          <w:sz w:val="24"/>
          <w:szCs w:val="24"/>
        </w:rPr>
        <w:t xml:space="preserve">are perceived as </w:t>
      </w:r>
      <w:r w:rsidR="00BB230B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5C759F">
        <w:rPr>
          <w:rFonts w:ascii="Times New Roman" w:hAnsi="Times New Roman" w:cs="Times New Roman"/>
          <w:sz w:val="24"/>
          <w:szCs w:val="24"/>
        </w:rPr>
        <w:t>hostile</w:t>
      </w:r>
      <w:r w:rsidR="00A721D7">
        <w:rPr>
          <w:rFonts w:ascii="Times New Roman" w:hAnsi="Times New Roman" w:cs="Times New Roman"/>
          <w:sz w:val="24"/>
          <w:szCs w:val="24"/>
        </w:rPr>
        <w:t xml:space="preserve"> </w:t>
      </w:r>
      <w:r w:rsidR="000945EB" w:rsidRPr="007B0B13">
        <w:rPr>
          <w:rFonts w:ascii="Times New Roman" w:hAnsi="Times New Roman" w:cs="Times New Roman"/>
          <w:sz w:val="24"/>
          <w:szCs w:val="24"/>
        </w:rPr>
        <w:t>Muslims</w:t>
      </w:r>
      <w:r w:rsidR="00D124C9">
        <w:rPr>
          <w:rFonts w:ascii="Times New Roman" w:hAnsi="Times New Roman" w:cs="Times New Roman"/>
          <w:sz w:val="24"/>
          <w:szCs w:val="24"/>
        </w:rPr>
        <w:t xml:space="preserve">. </w:t>
      </w:r>
      <w:r w:rsidR="00994D6C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quality </w:t>
      </w:r>
      <w:r w:rsidR="00B75AA6" w:rsidRPr="007B0B13">
        <w:rPr>
          <w:rFonts w:ascii="Times New Roman" w:hAnsi="Times New Roman" w:cs="Times New Roman"/>
          <w:sz w:val="24"/>
          <w:szCs w:val="24"/>
        </w:rPr>
        <w:t xml:space="preserve">and intent </w:t>
      </w:r>
      <w:r w:rsidR="007D13B6" w:rsidRPr="007B0B13">
        <w:rPr>
          <w:rFonts w:ascii="Times New Roman" w:hAnsi="Times New Roman" w:cs="Times New Roman"/>
          <w:sz w:val="24"/>
          <w:szCs w:val="24"/>
        </w:rPr>
        <w:t>of interaction</w:t>
      </w:r>
      <w:r w:rsidR="00E424E9" w:rsidRPr="007B0B13">
        <w:rPr>
          <w:rFonts w:ascii="Times New Roman" w:hAnsi="Times New Roman" w:cs="Times New Roman"/>
          <w:sz w:val="24"/>
          <w:szCs w:val="24"/>
        </w:rPr>
        <w:t xml:space="preserve">s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subtly </w:t>
      </w:r>
      <w:r w:rsidR="00E424E9" w:rsidRPr="007B0B13">
        <w:rPr>
          <w:rFonts w:ascii="Times New Roman" w:hAnsi="Times New Roman" w:cs="Times New Roman"/>
          <w:sz w:val="24"/>
          <w:szCs w:val="24"/>
        </w:rPr>
        <w:t>alter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3B6" w:rsidRPr="007B0B13" w:rsidRDefault="002647BB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</w:t>
      </w:r>
      <w:r w:rsidR="00187498" w:rsidRPr="007B0B13">
        <w:rPr>
          <w:rFonts w:ascii="Times New Roman" w:hAnsi="Times New Roman" w:cs="Times New Roman"/>
          <w:sz w:val="24"/>
          <w:szCs w:val="24"/>
        </w:rPr>
        <w:t xml:space="preserve"> 9/11, </w:t>
      </w:r>
      <w:r w:rsidR="00282EC7" w:rsidRPr="007B0B13">
        <w:rPr>
          <w:rFonts w:ascii="Times New Roman" w:hAnsi="Times New Roman" w:cs="Times New Roman"/>
          <w:sz w:val="24"/>
          <w:szCs w:val="24"/>
        </w:rPr>
        <w:t xml:space="preserve">an </w:t>
      </w:r>
      <w:r w:rsidR="00187498" w:rsidRPr="007B0B13">
        <w:rPr>
          <w:rFonts w:ascii="Times New Roman" w:hAnsi="Times New Roman" w:cs="Times New Roman"/>
          <w:sz w:val="24"/>
          <w:szCs w:val="24"/>
        </w:rPr>
        <w:t xml:space="preserve">airport customs search yielded a magazine article on Osama, enough to be detained; it took </w:t>
      </w:r>
      <w:r w:rsidR="00D124C9">
        <w:rPr>
          <w:rFonts w:ascii="Times New Roman" w:hAnsi="Times New Roman" w:cs="Times New Roman"/>
          <w:sz w:val="24"/>
          <w:szCs w:val="24"/>
        </w:rPr>
        <w:t xml:space="preserve">a day to prove my credentials.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Women are </w:t>
      </w:r>
      <w:r w:rsidR="00AF7A11" w:rsidRPr="007B0B13">
        <w:rPr>
          <w:rFonts w:ascii="Times New Roman" w:hAnsi="Times New Roman" w:cs="Times New Roman"/>
          <w:sz w:val="24"/>
          <w:szCs w:val="24"/>
        </w:rPr>
        <w:t xml:space="preserve">generally </w:t>
      </w:r>
      <w:r w:rsidR="007D13B6" w:rsidRPr="007B0B13">
        <w:rPr>
          <w:rFonts w:ascii="Times New Roman" w:hAnsi="Times New Roman" w:cs="Times New Roman"/>
          <w:sz w:val="24"/>
          <w:szCs w:val="24"/>
        </w:rPr>
        <w:t>wary; s</w:t>
      </w:r>
      <w:r w:rsidR="00DD14E1" w:rsidRPr="007B0B13">
        <w:rPr>
          <w:rFonts w:ascii="Times New Roman" w:hAnsi="Times New Roman" w:cs="Times New Roman"/>
          <w:sz w:val="24"/>
          <w:szCs w:val="24"/>
        </w:rPr>
        <w:t>ales</w:t>
      </w:r>
      <w:r w:rsidR="00EA2546">
        <w:rPr>
          <w:rFonts w:ascii="Times New Roman" w:hAnsi="Times New Roman" w:cs="Times New Roman"/>
          <w:sz w:val="24"/>
          <w:szCs w:val="24"/>
        </w:rPr>
        <w:t>-</w:t>
      </w:r>
      <w:r w:rsidR="00D124C9">
        <w:rPr>
          <w:rFonts w:ascii="Times New Roman" w:hAnsi="Times New Roman" w:cs="Times New Roman"/>
          <w:sz w:val="24"/>
          <w:szCs w:val="24"/>
        </w:rPr>
        <w:t xml:space="preserve">women slither away. </w:t>
      </w:r>
      <w:r w:rsidR="00485D55" w:rsidRPr="007B0B13">
        <w:rPr>
          <w:rFonts w:ascii="Times New Roman" w:hAnsi="Times New Roman" w:cs="Times New Roman"/>
          <w:sz w:val="24"/>
          <w:szCs w:val="24"/>
        </w:rPr>
        <w:t xml:space="preserve">Beach </w:t>
      </w:r>
      <w:r w:rsidR="0090414A" w:rsidRPr="007B0B13">
        <w:rPr>
          <w:rFonts w:ascii="Times New Roman" w:hAnsi="Times New Roman" w:cs="Times New Roman"/>
          <w:sz w:val="24"/>
          <w:szCs w:val="24"/>
        </w:rPr>
        <w:t>excursions</w:t>
      </w:r>
      <w:r w:rsidR="00485D55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B43AA" w:rsidRPr="007B0B13">
        <w:rPr>
          <w:rFonts w:ascii="Times New Roman" w:hAnsi="Times New Roman" w:cs="Times New Roman"/>
          <w:sz w:val="24"/>
          <w:szCs w:val="24"/>
        </w:rPr>
        <w:t>are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 uncomfortable; stares range from the guarded to the malevolent</w:t>
      </w:r>
      <w:r w:rsidR="00AF7A11" w:rsidRPr="007B0B13">
        <w:rPr>
          <w:rFonts w:ascii="Times New Roman" w:hAnsi="Times New Roman" w:cs="Times New Roman"/>
          <w:sz w:val="24"/>
          <w:szCs w:val="24"/>
        </w:rPr>
        <w:t>, s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omewhat cutting for </w:t>
      </w:r>
      <w:r w:rsidR="004B2528">
        <w:rPr>
          <w:rFonts w:ascii="Times New Roman" w:hAnsi="Times New Roman" w:cs="Times New Roman"/>
          <w:sz w:val="24"/>
          <w:szCs w:val="24"/>
        </w:rPr>
        <w:t>a</w:t>
      </w:r>
      <w:r w:rsidR="00E61DFC">
        <w:rPr>
          <w:rFonts w:ascii="Times New Roman" w:hAnsi="Times New Roman" w:cs="Times New Roman"/>
          <w:sz w:val="24"/>
          <w:szCs w:val="24"/>
        </w:rPr>
        <w:t xml:space="preserve"> </w:t>
      </w:r>
      <w:r w:rsidR="00EA2546">
        <w:rPr>
          <w:rFonts w:ascii="Times New Roman" w:hAnsi="Times New Roman" w:cs="Times New Roman"/>
          <w:sz w:val="24"/>
          <w:szCs w:val="24"/>
        </w:rPr>
        <w:t xml:space="preserve">youth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spent disporting </w:t>
      </w:r>
      <w:r w:rsidR="00075CDE">
        <w:rPr>
          <w:rFonts w:ascii="Times New Roman" w:hAnsi="Times New Roman" w:cs="Times New Roman"/>
          <w:sz w:val="24"/>
          <w:szCs w:val="24"/>
        </w:rPr>
        <w:t xml:space="preserve">recklessly </w:t>
      </w:r>
      <w:r w:rsidR="007D13B6" w:rsidRPr="007B0B13">
        <w:rPr>
          <w:rFonts w:ascii="Times New Roman" w:hAnsi="Times New Roman" w:cs="Times New Roman"/>
          <w:sz w:val="24"/>
          <w:szCs w:val="24"/>
        </w:rPr>
        <w:t>on beaches</w:t>
      </w:r>
      <w:r w:rsidR="00E75002">
        <w:rPr>
          <w:rFonts w:ascii="Times New Roman" w:hAnsi="Times New Roman" w:cs="Times New Roman"/>
          <w:sz w:val="24"/>
          <w:szCs w:val="24"/>
        </w:rPr>
        <w:t xml:space="preserve"> </w:t>
      </w:r>
      <w:r w:rsidR="00D124C9">
        <w:rPr>
          <w:rFonts w:ascii="Times New Roman" w:hAnsi="Times New Roman" w:cs="Times New Roman"/>
          <w:sz w:val="24"/>
          <w:szCs w:val="24"/>
        </w:rPr>
        <w:t xml:space="preserve">from Bega to Broulee to Bondi. </w:t>
      </w:r>
      <w:r w:rsidR="007D13B6" w:rsidRPr="007B0B13">
        <w:rPr>
          <w:rFonts w:ascii="Times New Roman" w:hAnsi="Times New Roman" w:cs="Times New Roman"/>
          <w:sz w:val="24"/>
          <w:szCs w:val="24"/>
        </w:rPr>
        <w:t>Politically correct roving officers at security</w:t>
      </w:r>
      <w:r w:rsidR="00EA2546">
        <w:rPr>
          <w:rFonts w:ascii="Times New Roman" w:hAnsi="Times New Roman" w:cs="Times New Roman"/>
          <w:sz w:val="24"/>
          <w:szCs w:val="24"/>
        </w:rPr>
        <w:t>-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sensitive locations invariably question a </w:t>
      </w:r>
      <w:r w:rsidR="00AF7A11" w:rsidRPr="007B0B13">
        <w:rPr>
          <w:rFonts w:ascii="Times New Roman" w:hAnsi="Times New Roman" w:cs="Times New Roman"/>
          <w:sz w:val="24"/>
          <w:szCs w:val="24"/>
        </w:rPr>
        <w:t xml:space="preserve">nearby </w:t>
      </w:r>
      <w:r w:rsidR="007D13B6" w:rsidRPr="007B0B13">
        <w:rPr>
          <w:rFonts w:ascii="Times New Roman" w:hAnsi="Times New Roman" w:cs="Times New Roman"/>
          <w:sz w:val="24"/>
          <w:szCs w:val="24"/>
        </w:rPr>
        <w:t>Caucasian before me, the real target</w:t>
      </w:r>
      <w:r w:rsidR="00AF7A11" w:rsidRPr="007B0B13">
        <w:rPr>
          <w:rFonts w:ascii="Times New Roman" w:hAnsi="Times New Roman" w:cs="Times New Roman"/>
          <w:sz w:val="24"/>
          <w:szCs w:val="24"/>
        </w:rPr>
        <w:t xml:space="preserve"> all along</w:t>
      </w:r>
      <w:r w:rsidR="00D124C9">
        <w:rPr>
          <w:rFonts w:ascii="Times New Roman" w:hAnsi="Times New Roman" w:cs="Times New Roman"/>
          <w:sz w:val="24"/>
          <w:szCs w:val="24"/>
        </w:rPr>
        <w:t xml:space="preserve">. </w:t>
      </w:r>
      <w:r w:rsidR="00EA2546">
        <w:rPr>
          <w:rFonts w:ascii="Times New Roman" w:hAnsi="Times New Roman" w:cs="Times New Roman"/>
          <w:sz w:val="24"/>
          <w:szCs w:val="24"/>
        </w:rPr>
        <w:t>Politically correct, but demeaning.</w:t>
      </w:r>
    </w:p>
    <w:p w:rsidR="00B719BF" w:rsidRPr="007B0B13" w:rsidRDefault="007D13B6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In 2002, </w:t>
      </w:r>
      <w:r w:rsidR="00503C47" w:rsidRPr="007B0B13">
        <w:rPr>
          <w:rFonts w:ascii="Times New Roman" w:hAnsi="Times New Roman" w:cs="Times New Roman"/>
          <w:sz w:val="24"/>
          <w:szCs w:val="24"/>
        </w:rPr>
        <w:t xml:space="preserve">at </w:t>
      </w:r>
      <w:r w:rsidRPr="007B0B13">
        <w:rPr>
          <w:rFonts w:ascii="Times New Roman" w:hAnsi="Times New Roman" w:cs="Times New Roman"/>
          <w:sz w:val="24"/>
          <w:szCs w:val="24"/>
        </w:rPr>
        <w:t xml:space="preserve">ANZAC Day dawn services </w:t>
      </w:r>
      <w:r w:rsidR="00503C47" w:rsidRPr="007B0B13">
        <w:rPr>
          <w:rFonts w:ascii="Times New Roman" w:hAnsi="Times New Roman" w:cs="Times New Roman"/>
          <w:sz w:val="24"/>
          <w:szCs w:val="24"/>
        </w:rPr>
        <w:t>in Canberra</w:t>
      </w:r>
      <w:r w:rsidRPr="007B0B13">
        <w:rPr>
          <w:rFonts w:ascii="Times New Roman" w:hAnsi="Times New Roman" w:cs="Times New Roman"/>
          <w:sz w:val="24"/>
          <w:szCs w:val="24"/>
        </w:rPr>
        <w:t xml:space="preserve">, anxious glances </w:t>
      </w:r>
      <w:r w:rsidR="00E75002">
        <w:rPr>
          <w:rFonts w:ascii="Times New Roman" w:hAnsi="Times New Roman" w:cs="Times New Roman"/>
          <w:sz w:val="24"/>
          <w:szCs w:val="24"/>
        </w:rPr>
        <w:t>blitzed</w:t>
      </w:r>
      <w:r w:rsidR="00D124C9">
        <w:rPr>
          <w:rFonts w:ascii="Times New Roman" w:hAnsi="Times New Roman" w:cs="Times New Roman"/>
          <w:sz w:val="24"/>
          <w:szCs w:val="24"/>
        </w:rPr>
        <w:t xml:space="preserve"> me. An AFP uniform sidled up. </w:t>
      </w:r>
      <w:r w:rsidRPr="007B0B13">
        <w:rPr>
          <w:rFonts w:ascii="Times New Roman" w:hAnsi="Times New Roman" w:cs="Times New Roman"/>
          <w:sz w:val="24"/>
          <w:szCs w:val="24"/>
        </w:rPr>
        <w:t>Clearly</w:t>
      </w:r>
      <w:r w:rsidR="00EA2546">
        <w:rPr>
          <w:rFonts w:ascii="Times New Roman" w:hAnsi="Times New Roman" w:cs="Times New Roman"/>
          <w:sz w:val="24"/>
          <w:szCs w:val="24"/>
        </w:rPr>
        <w:t>,</w:t>
      </w:r>
      <w:r w:rsidRPr="007B0B13">
        <w:rPr>
          <w:rFonts w:ascii="Times New Roman" w:hAnsi="Times New Roman" w:cs="Times New Roman"/>
          <w:sz w:val="24"/>
          <w:szCs w:val="24"/>
        </w:rPr>
        <w:t xml:space="preserve"> I was a 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>person of interest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Pr="007B0B13">
        <w:rPr>
          <w:rFonts w:ascii="Times New Roman" w:hAnsi="Times New Roman" w:cs="Times New Roman"/>
          <w:sz w:val="24"/>
          <w:szCs w:val="24"/>
        </w:rPr>
        <w:t xml:space="preserve">. </w:t>
      </w:r>
      <w:r w:rsidR="00EA2546">
        <w:rPr>
          <w:rFonts w:ascii="Times New Roman" w:hAnsi="Times New Roman" w:cs="Times New Roman"/>
          <w:sz w:val="24"/>
          <w:szCs w:val="24"/>
        </w:rPr>
        <w:t xml:space="preserve">It was prudent to retire hurt. Ironic. </w:t>
      </w:r>
      <w:r w:rsidRPr="007B0B13">
        <w:rPr>
          <w:rFonts w:ascii="Times New Roman" w:hAnsi="Times New Roman" w:cs="Times New Roman"/>
          <w:sz w:val="24"/>
          <w:szCs w:val="24"/>
        </w:rPr>
        <w:t xml:space="preserve">Having </w:t>
      </w:r>
      <w:r w:rsidRPr="007B0B13">
        <w:rPr>
          <w:rFonts w:ascii="Times New Roman" w:hAnsi="Times New Roman" w:cs="Times New Roman"/>
          <w:sz w:val="24"/>
          <w:szCs w:val="24"/>
        </w:rPr>
        <w:lastRenderedPageBreak/>
        <w:t>coordinated the upkeep of diggers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355438">
        <w:rPr>
          <w:rFonts w:ascii="Times New Roman" w:hAnsi="Times New Roman" w:cs="Times New Roman"/>
          <w:sz w:val="24"/>
          <w:szCs w:val="24"/>
        </w:rPr>
        <w:t xml:space="preserve"> laden</w:t>
      </w:r>
      <w:r w:rsidRPr="007B0B13">
        <w:rPr>
          <w:rFonts w:ascii="Times New Roman" w:hAnsi="Times New Roman" w:cs="Times New Roman"/>
          <w:sz w:val="24"/>
          <w:szCs w:val="24"/>
        </w:rPr>
        <w:t xml:space="preserve"> cemeteries at various postings overseas, partici</w:t>
      </w:r>
      <w:r w:rsidR="00EA2546">
        <w:rPr>
          <w:rFonts w:ascii="Times New Roman" w:hAnsi="Times New Roman" w:cs="Times New Roman"/>
          <w:sz w:val="24"/>
          <w:szCs w:val="24"/>
        </w:rPr>
        <w:t>pation in ANZAC Day services has</w:t>
      </w:r>
      <w:r w:rsidRPr="007B0B13">
        <w:rPr>
          <w:rFonts w:ascii="Times New Roman" w:hAnsi="Times New Roman" w:cs="Times New Roman"/>
          <w:sz w:val="24"/>
          <w:szCs w:val="24"/>
        </w:rPr>
        <w:t xml:space="preserve"> become an </w:t>
      </w:r>
      <w:r w:rsidR="00EA2546">
        <w:rPr>
          <w:rFonts w:ascii="Times New Roman" w:hAnsi="Times New Roman" w:cs="Times New Roman"/>
          <w:sz w:val="24"/>
          <w:szCs w:val="24"/>
        </w:rPr>
        <w:t xml:space="preserve">annual emotional pilgrimage. </w:t>
      </w:r>
      <w:r w:rsidRPr="007B0B13">
        <w:rPr>
          <w:rFonts w:ascii="Times New Roman" w:hAnsi="Times New Roman" w:cs="Times New Roman"/>
          <w:sz w:val="24"/>
          <w:szCs w:val="24"/>
        </w:rPr>
        <w:t>More recently</w:t>
      </w:r>
      <w:r w:rsidR="003C0213" w:rsidRPr="007B0B13">
        <w:rPr>
          <w:rFonts w:ascii="Times New Roman" w:hAnsi="Times New Roman" w:cs="Times New Roman"/>
          <w:sz w:val="24"/>
          <w:szCs w:val="24"/>
        </w:rPr>
        <w:t>,</w:t>
      </w:r>
      <w:r w:rsidRPr="007B0B13">
        <w:rPr>
          <w:rFonts w:ascii="Times New Roman" w:hAnsi="Times New Roman" w:cs="Times New Roman"/>
          <w:sz w:val="24"/>
          <w:szCs w:val="24"/>
        </w:rPr>
        <w:t xml:space="preserve"> following the Lindt Café tragedy, a fifty</w:t>
      </w:r>
      <w:r w:rsidR="00EA2546">
        <w:rPr>
          <w:rFonts w:ascii="Times New Roman" w:hAnsi="Times New Roman" w:cs="Times New Roman"/>
          <w:sz w:val="24"/>
          <w:szCs w:val="24"/>
        </w:rPr>
        <w:t>-</w:t>
      </w:r>
      <w:r w:rsidRPr="007B0B13">
        <w:rPr>
          <w:rFonts w:ascii="Times New Roman" w:hAnsi="Times New Roman" w:cs="Times New Roman"/>
          <w:sz w:val="24"/>
          <w:szCs w:val="24"/>
        </w:rPr>
        <w:t>something lady turned to me while browsing</w:t>
      </w:r>
      <w:r w:rsidR="004B3D78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BF6899" w:rsidRPr="007B0B13">
        <w:rPr>
          <w:rFonts w:ascii="Times New Roman" w:hAnsi="Times New Roman" w:cs="Times New Roman"/>
          <w:sz w:val="24"/>
          <w:szCs w:val="24"/>
        </w:rPr>
        <w:t>in</w:t>
      </w:r>
      <w:r w:rsidR="004B3D78" w:rsidRPr="007B0B13">
        <w:rPr>
          <w:rFonts w:ascii="Times New Roman" w:hAnsi="Times New Roman" w:cs="Times New Roman"/>
          <w:sz w:val="24"/>
          <w:szCs w:val="24"/>
        </w:rPr>
        <w:t xml:space="preserve"> Myers</w:t>
      </w:r>
      <w:r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Pr="007B0B13">
        <w:rPr>
          <w:rFonts w:ascii="Times New Roman" w:hAnsi="Times New Roman" w:cs="Times New Roman"/>
          <w:sz w:val="24"/>
          <w:szCs w:val="24"/>
        </w:rPr>
        <w:t>We do not want people like you here</w:t>
      </w:r>
      <w:r w:rsidR="003803CC" w:rsidRPr="007B0B13">
        <w:rPr>
          <w:rFonts w:ascii="Times New Roman" w:hAnsi="Times New Roman" w:cs="Times New Roman"/>
          <w:sz w:val="24"/>
          <w:szCs w:val="24"/>
        </w:rPr>
        <w:t>,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3803CC" w:rsidRPr="007B0B13">
        <w:rPr>
          <w:rFonts w:ascii="Times New Roman" w:hAnsi="Times New Roman" w:cs="Times New Roman"/>
          <w:sz w:val="24"/>
          <w:szCs w:val="24"/>
        </w:rPr>
        <w:t xml:space="preserve"> she primly informed me.  </w:t>
      </w:r>
      <w:r w:rsidRPr="007B0B13">
        <w:rPr>
          <w:rFonts w:ascii="Times New Roman" w:hAnsi="Times New Roman" w:cs="Times New Roman"/>
          <w:sz w:val="24"/>
          <w:szCs w:val="24"/>
        </w:rPr>
        <w:t xml:space="preserve">Stunned, I asked if she knew who the first Prime Minister of Australia was.  She stomped off.  My local credentials would have been more </w:t>
      </w:r>
      <w:r w:rsidR="003803CC" w:rsidRPr="007B0B13">
        <w:rPr>
          <w:rFonts w:ascii="Times New Roman" w:hAnsi="Times New Roman" w:cs="Times New Roman"/>
          <w:sz w:val="24"/>
          <w:szCs w:val="24"/>
        </w:rPr>
        <w:t>plausible</w:t>
      </w:r>
      <w:r w:rsidRPr="007B0B13">
        <w:rPr>
          <w:rFonts w:ascii="Times New Roman" w:hAnsi="Times New Roman" w:cs="Times New Roman"/>
          <w:sz w:val="24"/>
          <w:szCs w:val="24"/>
        </w:rPr>
        <w:t xml:space="preserve"> if I had asked who won the </w:t>
      </w:r>
      <w:r w:rsidR="00533A3B" w:rsidRPr="007B0B13">
        <w:rPr>
          <w:rFonts w:ascii="Times New Roman" w:hAnsi="Times New Roman" w:cs="Times New Roman"/>
          <w:sz w:val="24"/>
          <w:szCs w:val="24"/>
        </w:rPr>
        <w:t>VFL</w:t>
      </w:r>
      <w:r w:rsidRPr="007B0B13">
        <w:rPr>
          <w:rFonts w:ascii="Times New Roman" w:hAnsi="Times New Roman" w:cs="Times New Roman"/>
          <w:sz w:val="24"/>
          <w:szCs w:val="24"/>
        </w:rPr>
        <w:t xml:space="preserve"> in 1982</w:t>
      </w:r>
      <w:r w:rsidR="00B719BF" w:rsidRPr="007B0B13">
        <w:rPr>
          <w:rFonts w:ascii="Times New Roman" w:hAnsi="Times New Roman" w:cs="Times New Roman"/>
          <w:sz w:val="24"/>
          <w:szCs w:val="24"/>
        </w:rPr>
        <w:t>.</w:t>
      </w:r>
    </w:p>
    <w:p w:rsidR="004D16F8" w:rsidRPr="007B0B13" w:rsidRDefault="008D3E0C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P</w:t>
      </w:r>
      <w:r w:rsidR="003B4B86" w:rsidRPr="007B0B13">
        <w:rPr>
          <w:rFonts w:ascii="Times New Roman" w:hAnsi="Times New Roman" w:cs="Times New Roman"/>
          <w:sz w:val="24"/>
          <w:szCs w:val="24"/>
        </w:rPr>
        <w:t>igmen</w:t>
      </w:r>
      <w:r w:rsidR="00265223" w:rsidRPr="007B0B13">
        <w:rPr>
          <w:rFonts w:ascii="Times New Roman" w:hAnsi="Times New Roman" w:cs="Times New Roman"/>
          <w:sz w:val="24"/>
          <w:szCs w:val="24"/>
        </w:rPr>
        <w:t xml:space="preserve">tation trumps values </w:t>
      </w:r>
      <w:r w:rsidR="00742C21">
        <w:rPr>
          <w:rFonts w:ascii="Times New Roman" w:hAnsi="Times New Roman" w:cs="Times New Roman"/>
          <w:sz w:val="24"/>
          <w:szCs w:val="24"/>
        </w:rPr>
        <w:t>almost invariably</w:t>
      </w:r>
      <w:r w:rsidR="00265223" w:rsidRPr="007B0B13">
        <w:rPr>
          <w:rFonts w:ascii="Times New Roman" w:hAnsi="Times New Roman" w:cs="Times New Roman"/>
          <w:sz w:val="24"/>
          <w:szCs w:val="24"/>
        </w:rPr>
        <w:t>.</w:t>
      </w:r>
      <w:r w:rsidR="00D124C9">
        <w:rPr>
          <w:rFonts w:ascii="Times New Roman" w:hAnsi="Times New Roman" w:cs="Times New Roman"/>
          <w:sz w:val="24"/>
          <w:szCs w:val="24"/>
        </w:rPr>
        <w:t xml:space="preserve"> </w:t>
      </w:r>
      <w:r w:rsidR="00280FD4" w:rsidRPr="007B0B13">
        <w:rPr>
          <w:rFonts w:ascii="Times New Roman" w:hAnsi="Times New Roman" w:cs="Times New Roman"/>
          <w:sz w:val="24"/>
          <w:szCs w:val="24"/>
        </w:rPr>
        <w:t xml:space="preserve">Value ideologues </w:t>
      </w:r>
      <w:r w:rsidR="00E424E9" w:rsidRPr="007B0B13">
        <w:rPr>
          <w:rFonts w:ascii="Times New Roman" w:hAnsi="Times New Roman" w:cs="Times New Roman"/>
          <w:sz w:val="24"/>
          <w:szCs w:val="24"/>
        </w:rPr>
        <w:t>baying</w:t>
      </w:r>
      <w:r w:rsidR="003B4B86" w:rsidRPr="007B0B13">
        <w:rPr>
          <w:rFonts w:ascii="Times New Roman" w:hAnsi="Times New Roman" w:cs="Times New Roman"/>
          <w:sz w:val="24"/>
          <w:szCs w:val="24"/>
        </w:rPr>
        <w:t xml:space="preserve"> for </w:t>
      </w:r>
      <w:r w:rsidR="00280FD4" w:rsidRPr="007B0B13">
        <w:rPr>
          <w:rFonts w:ascii="Times New Roman" w:hAnsi="Times New Roman" w:cs="Times New Roman"/>
          <w:sz w:val="24"/>
          <w:szCs w:val="24"/>
        </w:rPr>
        <w:t>repeal</w:t>
      </w:r>
      <w:r w:rsidR="00E424E9" w:rsidRPr="007B0B13">
        <w:rPr>
          <w:rFonts w:ascii="Times New Roman" w:hAnsi="Times New Roman" w:cs="Times New Roman"/>
          <w:sz w:val="24"/>
          <w:szCs w:val="24"/>
        </w:rPr>
        <w:t>ing</w:t>
      </w:r>
      <w:r w:rsidR="00280FD4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Section 18C </w:t>
      </w:r>
      <w:r w:rsidR="001B5081" w:rsidRPr="007B0B13">
        <w:rPr>
          <w:rFonts w:ascii="Times New Roman" w:hAnsi="Times New Roman" w:cs="Times New Roman"/>
          <w:sz w:val="24"/>
          <w:szCs w:val="24"/>
        </w:rPr>
        <w:t xml:space="preserve">of the </w:t>
      </w:r>
      <w:r w:rsidR="009F58EC" w:rsidRPr="007B0B13">
        <w:rPr>
          <w:rFonts w:ascii="Times New Roman" w:hAnsi="Times New Roman" w:cs="Times New Roman"/>
          <w:sz w:val="24"/>
          <w:szCs w:val="24"/>
        </w:rPr>
        <w:t>R</w:t>
      </w:r>
      <w:r w:rsidR="001B5081" w:rsidRPr="007B0B13">
        <w:rPr>
          <w:rFonts w:ascii="Times New Roman" w:hAnsi="Times New Roman" w:cs="Times New Roman"/>
          <w:sz w:val="24"/>
          <w:szCs w:val="24"/>
        </w:rPr>
        <w:t xml:space="preserve">acial Discrimination Act </w:t>
      </w:r>
      <w:r w:rsidR="00280FD4" w:rsidRPr="007B0B13">
        <w:rPr>
          <w:rFonts w:ascii="Times New Roman" w:hAnsi="Times New Roman" w:cs="Times New Roman"/>
          <w:sz w:val="24"/>
          <w:szCs w:val="24"/>
        </w:rPr>
        <w:t xml:space="preserve">to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280FD4" w:rsidRPr="007B0B13">
        <w:rPr>
          <w:rFonts w:ascii="Times New Roman" w:hAnsi="Times New Roman" w:cs="Times New Roman"/>
          <w:sz w:val="24"/>
          <w:szCs w:val="24"/>
        </w:rPr>
        <w:t xml:space="preserve">protect </w:t>
      </w:r>
      <w:r w:rsidR="007D13B6" w:rsidRPr="007B0B13">
        <w:rPr>
          <w:rFonts w:ascii="Times New Roman" w:hAnsi="Times New Roman" w:cs="Times New Roman"/>
          <w:sz w:val="24"/>
          <w:szCs w:val="24"/>
        </w:rPr>
        <w:t>free speech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58488B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DD7F17" w:rsidRPr="007B0B13">
        <w:rPr>
          <w:rFonts w:ascii="Times New Roman" w:hAnsi="Times New Roman" w:cs="Times New Roman"/>
          <w:sz w:val="24"/>
          <w:szCs w:val="24"/>
        </w:rPr>
        <w:t xml:space="preserve">fail to </w:t>
      </w:r>
      <w:r w:rsidR="00E61DFC">
        <w:rPr>
          <w:rFonts w:ascii="Times New Roman" w:hAnsi="Times New Roman" w:cs="Times New Roman"/>
          <w:sz w:val="24"/>
          <w:szCs w:val="24"/>
        </w:rPr>
        <w:t xml:space="preserve">comprehend </w:t>
      </w:r>
      <w:r w:rsidR="00DD7F17" w:rsidRPr="007B0B13">
        <w:rPr>
          <w:rFonts w:ascii="Times New Roman" w:hAnsi="Times New Roman" w:cs="Times New Roman"/>
          <w:sz w:val="24"/>
          <w:szCs w:val="24"/>
        </w:rPr>
        <w:t>this because as Caucasi</w:t>
      </w:r>
      <w:r w:rsidR="00E424E9" w:rsidRPr="007B0B13">
        <w:rPr>
          <w:rFonts w:ascii="Times New Roman" w:hAnsi="Times New Roman" w:cs="Times New Roman"/>
          <w:sz w:val="24"/>
          <w:szCs w:val="24"/>
        </w:rPr>
        <w:t>ans</w:t>
      </w:r>
      <w:r w:rsidR="00EA2546">
        <w:rPr>
          <w:rFonts w:ascii="Times New Roman" w:hAnsi="Times New Roman" w:cs="Times New Roman"/>
          <w:sz w:val="24"/>
          <w:szCs w:val="24"/>
        </w:rPr>
        <w:t>,</w:t>
      </w:r>
      <w:r w:rsidR="00E424E9" w:rsidRPr="007B0B13">
        <w:rPr>
          <w:rFonts w:ascii="Times New Roman" w:hAnsi="Times New Roman" w:cs="Times New Roman"/>
          <w:sz w:val="24"/>
          <w:szCs w:val="24"/>
        </w:rPr>
        <w:t xml:space="preserve"> they have never faced </w:t>
      </w:r>
      <w:r w:rsidR="00B719BF" w:rsidRPr="007B0B13">
        <w:rPr>
          <w:rFonts w:ascii="Times New Roman" w:hAnsi="Times New Roman" w:cs="Times New Roman"/>
          <w:sz w:val="24"/>
          <w:szCs w:val="24"/>
        </w:rPr>
        <w:t>discrimination</w:t>
      </w:r>
      <w:r w:rsidR="002D373F">
        <w:rPr>
          <w:rFonts w:ascii="Times New Roman" w:hAnsi="Times New Roman" w:cs="Times New Roman"/>
          <w:sz w:val="24"/>
          <w:szCs w:val="24"/>
        </w:rPr>
        <w:t xml:space="preserve"> in Australia</w:t>
      </w:r>
      <w:r w:rsidR="00D124C9">
        <w:rPr>
          <w:rFonts w:ascii="Times New Roman" w:hAnsi="Times New Roman" w:cs="Times New Roman"/>
          <w:sz w:val="24"/>
          <w:szCs w:val="24"/>
        </w:rPr>
        <w:t xml:space="preserve">. </w:t>
      </w:r>
      <w:r w:rsidR="007D13B6" w:rsidRPr="007B0B13">
        <w:rPr>
          <w:rFonts w:ascii="Times New Roman" w:hAnsi="Times New Roman" w:cs="Times New Roman"/>
          <w:sz w:val="24"/>
          <w:szCs w:val="24"/>
        </w:rPr>
        <w:t>Stray racial</w:t>
      </w:r>
      <w:r w:rsidR="00D74478" w:rsidRPr="007B0B13">
        <w:rPr>
          <w:rFonts w:ascii="Times New Roman" w:hAnsi="Times New Roman" w:cs="Times New Roman"/>
          <w:sz w:val="24"/>
          <w:szCs w:val="24"/>
        </w:rPr>
        <w:t xml:space="preserve"> insults in </w:t>
      </w:r>
      <w:r w:rsidR="00533A3B"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D74478" w:rsidRPr="007B0B13">
        <w:rPr>
          <w:rFonts w:ascii="Times New Roman" w:hAnsi="Times New Roman" w:cs="Times New Roman"/>
          <w:sz w:val="24"/>
          <w:szCs w:val="24"/>
        </w:rPr>
        <w:t>public domain are increasing</w:t>
      </w:r>
      <w:r w:rsidR="00280FD4" w:rsidRPr="007B0B13">
        <w:rPr>
          <w:rFonts w:ascii="Times New Roman" w:hAnsi="Times New Roman" w:cs="Times New Roman"/>
          <w:sz w:val="24"/>
          <w:szCs w:val="24"/>
        </w:rPr>
        <w:t xml:space="preserve"> steadily</w:t>
      </w:r>
      <w:r w:rsidR="00D124C9">
        <w:rPr>
          <w:rFonts w:ascii="Times New Roman" w:hAnsi="Times New Roman" w:cs="Times New Roman"/>
          <w:sz w:val="24"/>
          <w:szCs w:val="24"/>
        </w:rPr>
        <w:t xml:space="preserve">. </w:t>
      </w:r>
      <w:r w:rsidR="00D74478" w:rsidRPr="007B0B13">
        <w:rPr>
          <w:rFonts w:ascii="Times New Roman" w:hAnsi="Times New Roman" w:cs="Times New Roman"/>
          <w:sz w:val="24"/>
          <w:szCs w:val="24"/>
        </w:rPr>
        <w:t>Would a</w:t>
      </w:r>
      <w:r w:rsidR="001E1064" w:rsidRPr="007B0B13">
        <w:rPr>
          <w:rFonts w:ascii="Times New Roman" w:hAnsi="Times New Roman" w:cs="Times New Roman"/>
          <w:sz w:val="24"/>
          <w:szCs w:val="24"/>
        </w:rPr>
        <w:t xml:space="preserve"> firm</w:t>
      </w:r>
      <w:r w:rsidR="009F58EC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D74478" w:rsidRPr="007B0B13">
        <w:rPr>
          <w:rFonts w:ascii="Times New Roman" w:hAnsi="Times New Roman" w:cs="Times New Roman"/>
          <w:sz w:val="24"/>
          <w:szCs w:val="24"/>
        </w:rPr>
        <w:t xml:space="preserve">rejoinder </w:t>
      </w:r>
      <w:r w:rsidR="00780E7E" w:rsidRPr="007B0B13">
        <w:rPr>
          <w:rFonts w:ascii="Times New Roman" w:hAnsi="Times New Roman" w:cs="Times New Roman"/>
          <w:sz w:val="24"/>
          <w:szCs w:val="24"/>
        </w:rPr>
        <w:t xml:space="preserve">by the victim </w:t>
      </w:r>
      <w:r w:rsidR="00F86538">
        <w:rPr>
          <w:rFonts w:ascii="Times New Roman" w:hAnsi="Times New Roman" w:cs="Times New Roman"/>
          <w:sz w:val="24"/>
          <w:szCs w:val="24"/>
        </w:rPr>
        <w:t>of</w:t>
      </w:r>
      <w:r w:rsidR="00D74478" w:rsidRPr="007B0B13">
        <w:rPr>
          <w:rFonts w:ascii="Times New Roman" w:hAnsi="Times New Roman" w:cs="Times New Roman"/>
          <w:sz w:val="24"/>
          <w:szCs w:val="24"/>
        </w:rPr>
        <w:t xml:space="preserve"> a</w:t>
      </w:r>
      <w:r w:rsidR="00280FD4" w:rsidRPr="007B0B13">
        <w:rPr>
          <w:rFonts w:ascii="Times New Roman" w:hAnsi="Times New Roman" w:cs="Times New Roman"/>
          <w:sz w:val="24"/>
          <w:szCs w:val="24"/>
        </w:rPr>
        <w:t xml:space="preserve"> racial </w:t>
      </w:r>
      <w:r w:rsidR="001B5081" w:rsidRPr="007B0B13">
        <w:rPr>
          <w:rFonts w:ascii="Times New Roman" w:hAnsi="Times New Roman" w:cs="Times New Roman"/>
          <w:sz w:val="24"/>
          <w:szCs w:val="24"/>
        </w:rPr>
        <w:t xml:space="preserve">slur </w:t>
      </w:r>
      <w:r w:rsidR="00D74478" w:rsidRPr="007B0B13">
        <w:rPr>
          <w:rFonts w:ascii="Times New Roman" w:hAnsi="Times New Roman" w:cs="Times New Roman"/>
          <w:sz w:val="24"/>
          <w:szCs w:val="24"/>
        </w:rPr>
        <w:t>invite a reasoned debate</w:t>
      </w:r>
      <w:r w:rsidR="005E2C34">
        <w:rPr>
          <w:rFonts w:ascii="Times New Roman" w:hAnsi="Times New Roman" w:cs="Times New Roman"/>
          <w:sz w:val="24"/>
          <w:szCs w:val="24"/>
        </w:rPr>
        <w:t>? O</w:t>
      </w:r>
      <w:r w:rsidR="00BB230B">
        <w:rPr>
          <w:rFonts w:ascii="Times New Roman" w:hAnsi="Times New Roman" w:cs="Times New Roman"/>
          <w:sz w:val="24"/>
          <w:szCs w:val="24"/>
        </w:rPr>
        <w:t xml:space="preserve">r </w:t>
      </w:r>
      <w:r w:rsidR="002647BB">
        <w:rPr>
          <w:rFonts w:ascii="Times New Roman" w:hAnsi="Times New Roman" w:cs="Times New Roman"/>
          <w:sz w:val="24"/>
          <w:szCs w:val="24"/>
        </w:rPr>
        <w:t>fisticuffs</w:t>
      </w:r>
      <w:r w:rsidR="00D74478" w:rsidRPr="007B0B13">
        <w:rPr>
          <w:rFonts w:ascii="Times New Roman" w:hAnsi="Times New Roman" w:cs="Times New Roman"/>
          <w:sz w:val="24"/>
          <w:szCs w:val="24"/>
        </w:rPr>
        <w:t xml:space="preserve">? </w:t>
      </w:r>
      <w:r w:rsidR="001B5081" w:rsidRPr="007B0B13">
        <w:rPr>
          <w:rFonts w:ascii="Times New Roman" w:hAnsi="Times New Roman" w:cs="Times New Roman"/>
          <w:sz w:val="24"/>
          <w:szCs w:val="24"/>
        </w:rPr>
        <w:t>Would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2607B5">
        <w:rPr>
          <w:rFonts w:ascii="Times New Roman" w:hAnsi="Times New Roman" w:cs="Times New Roman"/>
          <w:sz w:val="24"/>
          <w:szCs w:val="24"/>
        </w:rPr>
        <w:t xml:space="preserve">my </w:t>
      </w:r>
      <w:r w:rsidR="001E1064" w:rsidRPr="007B0B13">
        <w:rPr>
          <w:rFonts w:ascii="Times New Roman" w:hAnsi="Times New Roman" w:cs="Times New Roman"/>
          <w:sz w:val="24"/>
          <w:szCs w:val="24"/>
        </w:rPr>
        <w:t xml:space="preserve">vilifying </w:t>
      </w:r>
      <w:r w:rsidR="007D13B6" w:rsidRPr="007B0B13">
        <w:rPr>
          <w:rFonts w:ascii="Times New Roman" w:hAnsi="Times New Roman" w:cs="Times New Roman"/>
          <w:sz w:val="24"/>
          <w:szCs w:val="24"/>
        </w:rPr>
        <w:t>an Anglo</w:t>
      </w:r>
      <w:r w:rsidR="00D74478" w:rsidRPr="007B0B13">
        <w:rPr>
          <w:rFonts w:ascii="Times New Roman" w:hAnsi="Times New Roman" w:cs="Times New Roman"/>
          <w:sz w:val="24"/>
          <w:szCs w:val="24"/>
        </w:rPr>
        <w:t xml:space="preserve"> Australian</w:t>
      </w:r>
      <w:r w:rsidR="009F58EC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</w:rPr>
        <w:t xml:space="preserve">be interpreted as </w:t>
      </w:r>
      <w:r w:rsidR="002607B5">
        <w:rPr>
          <w:rFonts w:ascii="Times New Roman" w:hAnsi="Times New Roman" w:cs="Times New Roman"/>
          <w:sz w:val="24"/>
          <w:szCs w:val="24"/>
        </w:rPr>
        <w:t xml:space="preserve">my </w:t>
      </w:r>
      <w:r w:rsidR="007D13B6" w:rsidRPr="007B0B13">
        <w:rPr>
          <w:rFonts w:ascii="Times New Roman" w:hAnsi="Times New Roman" w:cs="Times New Roman"/>
          <w:sz w:val="24"/>
          <w:szCs w:val="24"/>
        </w:rPr>
        <w:t>exercisin</w:t>
      </w:r>
      <w:r w:rsidR="00D74478" w:rsidRPr="007B0B13">
        <w:rPr>
          <w:rFonts w:ascii="Times New Roman" w:hAnsi="Times New Roman" w:cs="Times New Roman"/>
          <w:sz w:val="24"/>
          <w:szCs w:val="24"/>
        </w:rPr>
        <w:t xml:space="preserve">g </w:t>
      </w:r>
      <w:r w:rsidR="00B719BF" w:rsidRPr="007B0B13">
        <w:rPr>
          <w:rFonts w:ascii="Times New Roman" w:hAnsi="Times New Roman" w:cs="Times New Roman"/>
          <w:sz w:val="24"/>
          <w:szCs w:val="24"/>
        </w:rPr>
        <w:t xml:space="preserve">the right </w:t>
      </w:r>
      <w:r w:rsidR="003C0213" w:rsidRPr="007B0B13">
        <w:rPr>
          <w:rFonts w:ascii="Times New Roman" w:hAnsi="Times New Roman" w:cs="Times New Roman"/>
          <w:sz w:val="24"/>
          <w:szCs w:val="24"/>
        </w:rPr>
        <w:t>of</w:t>
      </w:r>
      <w:r w:rsidR="00B719BF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7D13B6" w:rsidRPr="007B0B13">
        <w:rPr>
          <w:rFonts w:ascii="Times New Roman" w:hAnsi="Times New Roman" w:cs="Times New Roman"/>
          <w:sz w:val="24"/>
          <w:szCs w:val="24"/>
        </w:rPr>
        <w:t>free speech?</w:t>
      </w:r>
      <w:r w:rsidR="00355438">
        <w:rPr>
          <w:rFonts w:ascii="Times New Roman" w:hAnsi="Times New Roman" w:cs="Times New Roman"/>
          <w:sz w:val="24"/>
          <w:szCs w:val="24"/>
        </w:rPr>
        <w:t xml:space="preserve"> </w:t>
      </w:r>
      <w:r w:rsidR="00066530">
        <w:rPr>
          <w:rFonts w:ascii="Times New Roman" w:hAnsi="Times New Roman" w:cs="Times New Roman"/>
          <w:sz w:val="24"/>
          <w:szCs w:val="24"/>
        </w:rPr>
        <w:t xml:space="preserve">That right cannot be divorced from </w:t>
      </w:r>
      <w:r w:rsidR="00066530" w:rsidRPr="0003782B">
        <w:rPr>
          <w:rFonts w:ascii="Times New Roman" w:hAnsi="Times New Roman" w:cs="Times New Roman"/>
          <w:i/>
          <w:sz w:val="24"/>
          <w:szCs w:val="24"/>
        </w:rPr>
        <w:t>who</w:t>
      </w:r>
      <w:r w:rsidR="00066530">
        <w:rPr>
          <w:rFonts w:ascii="Times New Roman" w:hAnsi="Times New Roman" w:cs="Times New Roman"/>
          <w:sz w:val="24"/>
          <w:szCs w:val="24"/>
        </w:rPr>
        <w:t xml:space="preserve"> </w:t>
      </w:r>
      <w:r w:rsidR="00EA2546">
        <w:rPr>
          <w:rFonts w:ascii="Times New Roman" w:hAnsi="Times New Roman" w:cs="Times New Roman"/>
          <w:sz w:val="24"/>
          <w:szCs w:val="24"/>
        </w:rPr>
        <w:t>wield</w:t>
      </w:r>
      <w:r w:rsidR="00066530">
        <w:rPr>
          <w:rFonts w:ascii="Times New Roman" w:hAnsi="Times New Roman" w:cs="Times New Roman"/>
          <w:sz w:val="24"/>
          <w:szCs w:val="24"/>
        </w:rPr>
        <w:t>s it.</w:t>
      </w:r>
    </w:p>
    <w:p w:rsidR="0079621C" w:rsidRPr="007B0B13" w:rsidRDefault="005F725E" w:rsidP="00C37FEC">
      <w:pPr>
        <w:spacing w:after="16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13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79621C" w:rsidRPr="007B0B13">
        <w:rPr>
          <w:rFonts w:ascii="Times New Roman" w:hAnsi="Times New Roman" w:cs="Times New Roman"/>
          <w:b/>
          <w:i/>
          <w:sz w:val="24"/>
          <w:szCs w:val="24"/>
        </w:rPr>
        <w:t xml:space="preserve">hree </w:t>
      </w:r>
      <w:r w:rsidR="002633BF">
        <w:rPr>
          <w:rFonts w:ascii="Times New Roman" w:hAnsi="Times New Roman" w:cs="Times New Roman"/>
          <w:b/>
          <w:i/>
          <w:sz w:val="24"/>
          <w:szCs w:val="24"/>
        </w:rPr>
        <w:t xml:space="preserve">Score and 10 </w:t>
      </w:r>
      <w:r w:rsidR="00EA2546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79621C" w:rsidRPr="007B0B13">
        <w:rPr>
          <w:rFonts w:ascii="Times New Roman" w:hAnsi="Times New Roman" w:cs="Times New Roman"/>
          <w:b/>
          <w:i/>
          <w:sz w:val="24"/>
          <w:szCs w:val="24"/>
        </w:rPr>
        <w:t>ears into my life….</w:t>
      </w:r>
    </w:p>
    <w:p w:rsidR="0079621C" w:rsidRPr="007B0B13" w:rsidRDefault="0079621C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 feel foreign in Australia, uncomfortable with the coalition of uncertainties </w:t>
      </w:r>
      <w:r w:rsidR="00FF36C9" w:rsidRPr="007B0B13">
        <w:rPr>
          <w:rFonts w:ascii="Times New Roman" w:hAnsi="Times New Roman" w:cs="Times New Roman"/>
          <w:sz w:val="24"/>
          <w:szCs w:val="24"/>
        </w:rPr>
        <w:t xml:space="preserve">stemming </w:t>
      </w:r>
      <w:r w:rsidR="00D124C9">
        <w:rPr>
          <w:rFonts w:ascii="Times New Roman" w:hAnsi="Times New Roman" w:cs="Times New Roman"/>
          <w:sz w:val="24"/>
          <w:szCs w:val="24"/>
        </w:rPr>
        <w:t xml:space="preserve">from culture wars. </w:t>
      </w:r>
      <w:r w:rsidR="00BF6899" w:rsidRPr="007B0B13">
        <w:rPr>
          <w:rFonts w:ascii="Times New Roman" w:hAnsi="Times New Roman" w:cs="Times New Roman"/>
          <w:sz w:val="24"/>
          <w:szCs w:val="24"/>
        </w:rPr>
        <w:t xml:space="preserve">I have lived here longer than 72.35% of </w:t>
      </w:r>
      <w:r w:rsidR="00742C21">
        <w:rPr>
          <w:rFonts w:ascii="Times New Roman" w:hAnsi="Times New Roman" w:cs="Times New Roman"/>
          <w:sz w:val="24"/>
          <w:szCs w:val="24"/>
        </w:rPr>
        <w:t xml:space="preserve">our </w:t>
      </w:r>
      <w:r w:rsidR="00BF6899" w:rsidRPr="007B0B13">
        <w:rPr>
          <w:rFonts w:ascii="Times New Roman" w:hAnsi="Times New Roman" w:cs="Times New Roman"/>
          <w:sz w:val="24"/>
          <w:szCs w:val="24"/>
        </w:rPr>
        <w:t>popula</w:t>
      </w:r>
      <w:r w:rsidR="004D1FF8">
        <w:rPr>
          <w:rFonts w:ascii="Times New Roman" w:hAnsi="Times New Roman" w:cs="Times New Roman"/>
          <w:sz w:val="24"/>
          <w:szCs w:val="24"/>
        </w:rPr>
        <w:t>ce</w:t>
      </w:r>
      <w:r w:rsidR="00EA2546">
        <w:rPr>
          <w:rFonts w:ascii="Times New Roman" w:hAnsi="Times New Roman" w:cs="Times New Roman"/>
          <w:sz w:val="24"/>
          <w:szCs w:val="24"/>
        </w:rPr>
        <w:t xml:space="preserve">. </w:t>
      </w:r>
      <w:r w:rsidR="00BF6899" w:rsidRPr="007B0B13">
        <w:rPr>
          <w:rFonts w:ascii="Times New Roman" w:hAnsi="Times New Roman" w:cs="Times New Roman"/>
          <w:sz w:val="24"/>
          <w:szCs w:val="24"/>
        </w:rPr>
        <w:t xml:space="preserve">And yet, </w:t>
      </w:r>
      <w:r w:rsidRPr="007B0B13">
        <w:rPr>
          <w:rFonts w:ascii="Times New Roman" w:hAnsi="Times New Roman" w:cs="Times New Roman"/>
          <w:sz w:val="24"/>
          <w:szCs w:val="24"/>
        </w:rPr>
        <w:t xml:space="preserve">I </w:t>
      </w:r>
      <w:r w:rsidR="00D07563">
        <w:rPr>
          <w:rFonts w:ascii="Times New Roman" w:hAnsi="Times New Roman" w:cs="Times New Roman"/>
          <w:sz w:val="24"/>
          <w:szCs w:val="24"/>
        </w:rPr>
        <w:t xml:space="preserve">now </w:t>
      </w:r>
      <w:r w:rsidRPr="007B0B13">
        <w:rPr>
          <w:rFonts w:ascii="Times New Roman" w:hAnsi="Times New Roman" w:cs="Times New Roman"/>
          <w:sz w:val="24"/>
          <w:szCs w:val="24"/>
        </w:rPr>
        <w:t xml:space="preserve">face an internal duality and external dichotomy because there is </w:t>
      </w:r>
      <w:r w:rsidR="00EA2546">
        <w:rPr>
          <w:rFonts w:ascii="Times New Roman" w:hAnsi="Times New Roman" w:cs="Times New Roman"/>
          <w:sz w:val="24"/>
          <w:szCs w:val="24"/>
        </w:rPr>
        <w:t xml:space="preserve">a </w:t>
      </w:r>
      <w:r w:rsidRPr="007B0B13">
        <w:rPr>
          <w:rFonts w:ascii="Times New Roman" w:hAnsi="Times New Roman" w:cs="Times New Roman"/>
          <w:sz w:val="24"/>
          <w:szCs w:val="24"/>
        </w:rPr>
        <w:t xml:space="preserve">disconnect between who I am and how I am </w:t>
      </w:r>
      <w:r w:rsidR="00EA2546">
        <w:rPr>
          <w:rFonts w:ascii="Times New Roman" w:hAnsi="Times New Roman" w:cs="Times New Roman"/>
          <w:sz w:val="24"/>
          <w:szCs w:val="24"/>
        </w:rPr>
        <w:t>perceived, even adjudged. Earlier</w:t>
      </w:r>
      <w:r w:rsidR="00D124C9">
        <w:rPr>
          <w:rFonts w:ascii="Times New Roman" w:hAnsi="Times New Roman" w:cs="Times New Roman"/>
          <w:sz w:val="24"/>
          <w:szCs w:val="24"/>
        </w:rPr>
        <w:t xml:space="preserve">, </w:t>
      </w:r>
      <w:r w:rsidRPr="007B0B13">
        <w:rPr>
          <w:rFonts w:ascii="Times New Roman" w:hAnsi="Times New Roman" w:cs="Times New Roman"/>
          <w:sz w:val="24"/>
          <w:szCs w:val="24"/>
        </w:rPr>
        <w:t xml:space="preserve">the </w:t>
      </w:r>
      <w:r w:rsidR="00DE4023">
        <w:rPr>
          <w:rFonts w:ascii="Times New Roman" w:hAnsi="Times New Roman" w:cs="Times New Roman"/>
          <w:sz w:val="24"/>
          <w:szCs w:val="24"/>
        </w:rPr>
        <w:t xml:space="preserve">main </w:t>
      </w:r>
      <w:r w:rsidRPr="007B0B13">
        <w:rPr>
          <w:rFonts w:ascii="Times New Roman" w:hAnsi="Times New Roman" w:cs="Times New Roman"/>
          <w:sz w:val="24"/>
          <w:szCs w:val="24"/>
        </w:rPr>
        <w:t xml:space="preserve">street </w:t>
      </w:r>
      <w:r w:rsidR="00EA2546">
        <w:rPr>
          <w:rFonts w:ascii="Times New Roman" w:hAnsi="Times New Roman" w:cs="Times New Roman"/>
          <w:sz w:val="24"/>
          <w:szCs w:val="24"/>
        </w:rPr>
        <w:t xml:space="preserve">accepted me, </w:t>
      </w:r>
      <w:r w:rsidRPr="007B0B13">
        <w:rPr>
          <w:rFonts w:ascii="Times New Roman" w:hAnsi="Times New Roman" w:cs="Times New Roman"/>
          <w:sz w:val="24"/>
          <w:szCs w:val="24"/>
        </w:rPr>
        <w:t xml:space="preserve">but not by the </w:t>
      </w:r>
      <w:r w:rsidR="008E2998">
        <w:rPr>
          <w:rFonts w:ascii="Times New Roman" w:hAnsi="Times New Roman" w:cs="Times New Roman"/>
          <w:sz w:val="24"/>
          <w:szCs w:val="24"/>
        </w:rPr>
        <w:t>E</w:t>
      </w:r>
      <w:r w:rsidRPr="007B0B13">
        <w:rPr>
          <w:rFonts w:ascii="Times New Roman" w:hAnsi="Times New Roman" w:cs="Times New Roman"/>
          <w:sz w:val="24"/>
          <w:szCs w:val="24"/>
        </w:rPr>
        <w:t>stablishment; now</w:t>
      </w:r>
      <w:r w:rsidR="00406671">
        <w:rPr>
          <w:rFonts w:ascii="Times New Roman" w:hAnsi="Times New Roman" w:cs="Times New Roman"/>
          <w:sz w:val="24"/>
          <w:szCs w:val="24"/>
        </w:rPr>
        <w:t xml:space="preserve"> it is the reverse. </w:t>
      </w:r>
      <w:r w:rsidR="004A1DF6">
        <w:rPr>
          <w:rFonts w:ascii="Times New Roman" w:hAnsi="Times New Roman" w:cs="Times New Roman"/>
          <w:sz w:val="24"/>
          <w:szCs w:val="24"/>
        </w:rPr>
        <w:t>`</w:t>
      </w:r>
    </w:p>
    <w:p w:rsidR="00AD655C" w:rsidRDefault="0079621C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Until the 90s, Australia was trave</w:t>
      </w:r>
      <w:r w:rsidR="00D74478" w:rsidRPr="007B0B13">
        <w:rPr>
          <w:rFonts w:ascii="Times New Roman" w:hAnsi="Times New Roman" w:cs="Times New Roman"/>
          <w:sz w:val="24"/>
          <w:szCs w:val="24"/>
        </w:rPr>
        <w:t>lling smoothly</w:t>
      </w:r>
      <w:r w:rsidRPr="007B0B13">
        <w:rPr>
          <w:rFonts w:ascii="Times New Roman" w:hAnsi="Times New Roman" w:cs="Times New Roman"/>
          <w:sz w:val="24"/>
          <w:szCs w:val="24"/>
        </w:rPr>
        <w:t xml:space="preserve"> towards an inter-cultural society, harmon</w:t>
      </w:r>
      <w:r w:rsidR="00841290" w:rsidRPr="007B0B13">
        <w:rPr>
          <w:rFonts w:ascii="Times New Roman" w:hAnsi="Times New Roman" w:cs="Times New Roman"/>
          <w:sz w:val="24"/>
          <w:szCs w:val="24"/>
        </w:rPr>
        <w:t>ious</w:t>
      </w:r>
      <w:r w:rsidRPr="007B0B13">
        <w:rPr>
          <w:rFonts w:ascii="Times New Roman" w:hAnsi="Times New Roman" w:cs="Times New Roman"/>
          <w:sz w:val="24"/>
          <w:szCs w:val="24"/>
        </w:rPr>
        <w:t xml:space="preserve"> and social</w:t>
      </w:r>
      <w:r w:rsidR="00841290" w:rsidRPr="007B0B13">
        <w:rPr>
          <w:rFonts w:ascii="Times New Roman" w:hAnsi="Times New Roman" w:cs="Times New Roman"/>
          <w:sz w:val="24"/>
          <w:szCs w:val="24"/>
        </w:rPr>
        <w:t>ly</w:t>
      </w:r>
      <w:r w:rsidRPr="007B0B13">
        <w:rPr>
          <w:rFonts w:ascii="Times New Roman" w:hAnsi="Times New Roman" w:cs="Times New Roman"/>
          <w:sz w:val="24"/>
          <w:szCs w:val="24"/>
        </w:rPr>
        <w:t xml:space="preserve"> cohesi</w:t>
      </w:r>
      <w:r w:rsidR="00841290" w:rsidRPr="007B0B13">
        <w:rPr>
          <w:rFonts w:ascii="Times New Roman" w:hAnsi="Times New Roman" w:cs="Times New Roman"/>
          <w:sz w:val="24"/>
          <w:szCs w:val="24"/>
        </w:rPr>
        <w:t>ve</w:t>
      </w:r>
      <w:r w:rsidR="00EA2546">
        <w:rPr>
          <w:rFonts w:ascii="Times New Roman" w:hAnsi="Times New Roman" w:cs="Times New Roman"/>
          <w:sz w:val="24"/>
          <w:szCs w:val="24"/>
        </w:rPr>
        <w:t xml:space="preserve">. </w:t>
      </w:r>
      <w:r w:rsidRPr="007B0B13">
        <w:rPr>
          <w:rFonts w:ascii="Times New Roman" w:hAnsi="Times New Roman" w:cs="Times New Roman"/>
          <w:sz w:val="24"/>
          <w:szCs w:val="24"/>
        </w:rPr>
        <w:t xml:space="preserve">My generation batch mates, Hanson, Howard &amp; Associates, have </w:t>
      </w:r>
      <w:r w:rsidR="00841290" w:rsidRPr="007B0B13">
        <w:rPr>
          <w:rFonts w:ascii="Times New Roman" w:hAnsi="Times New Roman" w:cs="Times New Roman"/>
          <w:sz w:val="24"/>
          <w:szCs w:val="24"/>
        </w:rPr>
        <w:t xml:space="preserve">since </w:t>
      </w:r>
      <w:r w:rsidRPr="007B0B13">
        <w:rPr>
          <w:rFonts w:ascii="Times New Roman" w:hAnsi="Times New Roman" w:cs="Times New Roman"/>
          <w:sz w:val="24"/>
          <w:szCs w:val="24"/>
        </w:rPr>
        <w:t>derailed multiculturalism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D124C9">
        <w:rPr>
          <w:rFonts w:ascii="Times New Roman" w:hAnsi="Times New Roman" w:cs="Times New Roman"/>
          <w:sz w:val="24"/>
          <w:szCs w:val="24"/>
        </w:rPr>
        <w:t xml:space="preserve">s intent. </w:t>
      </w:r>
      <w:r w:rsidRPr="007B0B13">
        <w:rPr>
          <w:rFonts w:ascii="Times New Roman" w:hAnsi="Times New Roman" w:cs="Times New Roman"/>
          <w:sz w:val="24"/>
          <w:szCs w:val="24"/>
        </w:rPr>
        <w:t>Streaks of intolerance</w:t>
      </w:r>
      <w:r w:rsidR="00767EB4" w:rsidRPr="007B0B13">
        <w:rPr>
          <w:rFonts w:ascii="Times New Roman" w:hAnsi="Times New Roman" w:cs="Times New Roman"/>
          <w:sz w:val="24"/>
          <w:szCs w:val="24"/>
        </w:rPr>
        <w:t xml:space="preserve"> and </w:t>
      </w:r>
      <w:r w:rsidRPr="007B0B13">
        <w:rPr>
          <w:rFonts w:ascii="Times New Roman" w:hAnsi="Times New Roman" w:cs="Times New Roman"/>
          <w:sz w:val="24"/>
          <w:szCs w:val="24"/>
        </w:rPr>
        <w:t>racism a</w:t>
      </w:r>
      <w:r w:rsidR="00EA2546">
        <w:rPr>
          <w:rFonts w:ascii="Times New Roman" w:hAnsi="Times New Roman" w:cs="Times New Roman"/>
          <w:sz w:val="24"/>
          <w:szCs w:val="24"/>
        </w:rPr>
        <w:t>gain impress</w:t>
      </w:r>
      <w:r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503C47" w:rsidRPr="007B0B13">
        <w:rPr>
          <w:rFonts w:ascii="Times New Roman" w:hAnsi="Times New Roman" w:cs="Times New Roman"/>
          <w:sz w:val="24"/>
          <w:szCs w:val="24"/>
        </w:rPr>
        <w:t>up</w:t>
      </w:r>
      <w:r w:rsidRPr="007B0B13">
        <w:rPr>
          <w:rFonts w:ascii="Times New Roman" w:hAnsi="Times New Roman" w:cs="Times New Roman"/>
          <w:sz w:val="24"/>
          <w:szCs w:val="24"/>
        </w:rPr>
        <w:t>on national consciousness</w:t>
      </w:r>
      <w:r w:rsidR="00EA2546">
        <w:rPr>
          <w:rFonts w:ascii="Times New Roman" w:hAnsi="Times New Roman" w:cs="Times New Roman"/>
          <w:sz w:val="24"/>
          <w:szCs w:val="24"/>
        </w:rPr>
        <w:t xml:space="preserve">. </w:t>
      </w:r>
      <w:r w:rsidRPr="007B0B13">
        <w:rPr>
          <w:rFonts w:ascii="Times New Roman" w:hAnsi="Times New Roman" w:cs="Times New Roman"/>
          <w:sz w:val="24"/>
          <w:szCs w:val="24"/>
        </w:rPr>
        <w:t>Divers</w:t>
      </w:r>
      <w:r w:rsidR="001876A6" w:rsidRPr="007B0B13">
        <w:rPr>
          <w:rFonts w:ascii="Times New Roman" w:hAnsi="Times New Roman" w:cs="Times New Roman"/>
          <w:sz w:val="24"/>
          <w:szCs w:val="24"/>
        </w:rPr>
        <w:t xml:space="preserve">e communities are </w:t>
      </w:r>
      <w:r w:rsidRPr="007B0B13">
        <w:rPr>
          <w:rFonts w:ascii="Times New Roman" w:hAnsi="Times New Roman" w:cs="Times New Roman"/>
          <w:sz w:val="24"/>
          <w:szCs w:val="24"/>
        </w:rPr>
        <w:t xml:space="preserve">flourishing but </w:t>
      </w:r>
      <w:r w:rsidR="001876A6" w:rsidRPr="007B0B13">
        <w:rPr>
          <w:rFonts w:ascii="Times New Roman" w:hAnsi="Times New Roman" w:cs="Times New Roman"/>
          <w:sz w:val="24"/>
          <w:szCs w:val="24"/>
        </w:rPr>
        <w:t xml:space="preserve">as </w:t>
      </w:r>
      <w:r w:rsidR="00835684">
        <w:rPr>
          <w:rFonts w:ascii="Times New Roman" w:hAnsi="Times New Roman" w:cs="Times New Roman"/>
          <w:sz w:val="24"/>
          <w:szCs w:val="24"/>
        </w:rPr>
        <w:t>mono</w:t>
      </w:r>
      <w:r w:rsidRPr="007B0B13">
        <w:rPr>
          <w:rFonts w:ascii="Times New Roman" w:hAnsi="Times New Roman" w:cs="Times New Roman"/>
          <w:sz w:val="24"/>
          <w:szCs w:val="24"/>
        </w:rPr>
        <w:t xml:space="preserve">cultural islands, </w:t>
      </w:r>
      <w:r w:rsidR="001876A6" w:rsidRPr="007B0B13">
        <w:rPr>
          <w:rFonts w:ascii="Times New Roman" w:hAnsi="Times New Roman" w:cs="Times New Roman"/>
          <w:sz w:val="24"/>
          <w:szCs w:val="24"/>
        </w:rPr>
        <w:t xml:space="preserve">apart from each </w:t>
      </w:r>
      <w:r w:rsidR="001876A6" w:rsidRPr="007B0B13">
        <w:rPr>
          <w:rFonts w:ascii="Times New Roman" w:hAnsi="Times New Roman" w:cs="Times New Roman"/>
          <w:sz w:val="24"/>
          <w:szCs w:val="24"/>
        </w:rPr>
        <w:lastRenderedPageBreak/>
        <w:t>other and the mainstream</w:t>
      </w:r>
      <w:r w:rsidR="00EA2546">
        <w:rPr>
          <w:rFonts w:ascii="Times New Roman" w:hAnsi="Times New Roman" w:cs="Times New Roman"/>
          <w:sz w:val="24"/>
          <w:szCs w:val="24"/>
        </w:rPr>
        <w:t>.</w:t>
      </w:r>
      <w:r w:rsidR="00D124C9">
        <w:rPr>
          <w:rFonts w:ascii="Times New Roman" w:hAnsi="Times New Roman" w:cs="Times New Roman"/>
          <w:sz w:val="24"/>
          <w:szCs w:val="24"/>
        </w:rPr>
        <w:t xml:space="preserve"> </w:t>
      </w:r>
      <w:r w:rsidR="002138E8" w:rsidRPr="007B0B13">
        <w:rPr>
          <w:rFonts w:ascii="Times New Roman" w:hAnsi="Times New Roman" w:cs="Times New Roman"/>
          <w:sz w:val="24"/>
          <w:szCs w:val="24"/>
        </w:rPr>
        <w:t>An i</w:t>
      </w:r>
      <w:r w:rsidRPr="007B0B13">
        <w:rPr>
          <w:rFonts w:ascii="Times New Roman" w:hAnsi="Times New Roman" w:cs="Times New Roman"/>
          <w:sz w:val="24"/>
          <w:szCs w:val="24"/>
        </w:rPr>
        <w:t xml:space="preserve">nclusive </w:t>
      </w:r>
      <w:r w:rsidR="007601F8" w:rsidRPr="007B0B13">
        <w:rPr>
          <w:rFonts w:ascii="Times New Roman" w:hAnsi="Times New Roman" w:cs="Times New Roman"/>
          <w:sz w:val="24"/>
          <w:szCs w:val="24"/>
        </w:rPr>
        <w:t xml:space="preserve">national </w:t>
      </w:r>
      <w:r w:rsidRPr="007B0B13">
        <w:rPr>
          <w:rFonts w:ascii="Times New Roman" w:hAnsi="Times New Roman" w:cs="Times New Roman"/>
          <w:sz w:val="24"/>
          <w:szCs w:val="24"/>
        </w:rPr>
        <w:t xml:space="preserve">civic culture </w:t>
      </w:r>
      <w:r w:rsidR="001876A6" w:rsidRPr="007B0B13">
        <w:rPr>
          <w:rFonts w:ascii="Times New Roman" w:hAnsi="Times New Roman" w:cs="Times New Roman"/>
          <w:sz w:val="24"/>
          <w:szCs w:val="24"/>
        </w:rPr>
        <w:t xml:space="preserve">and social solidarity </w:t>
      </w:r>
      <w:r w:rsidR="002138E8" w:rsidRPr="007B0B13">
        <w:rPr>
          <w:rFonts w:ascii="Times New Roman" w:hAnsi="Times New Roman" w:cs="Times New Roman"/>
          <w:sz w:val="24"/>
          <w:szCs w:val="24"/>
        </w:rPr>
        <w:t>are</w:t>
      </w:r>
      <w:r w:rsidR="00114111" w:rsidRPr="007B0B13">
        <w:rPr>
          <w:rFonts w:ascii="Times New Roman" w:hAnsi="Times New Roman" w:cs="Times New Roman"/>
          <w:sz w:val="24"/>
          <w:szCs w:val="24"/>
        </w:rPr>
        <w:t xml:space="preserve"> not </w:t>
      </w:r>
      <w:r w:rsidR="003803CC" w:rsidRPr="007B0B13">
        <w:rPr>
          <w:rFonts w:ascii="Times New Roman" w:hAnsi="Times New Roman" w:cs="Times New Roman"/>
          <w:sz w:val="24"/>
          <w:szCs w:val="24"/>
        </w:rPr>
        <w:t>congealing</w:t>
      </w:r>
      <w:r w:rsidRPr="007B0B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9621C" w:rsidRPr="00680E2A" w:rsidRDefault="00841290" w:rsidP="00C37FEC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>Searching for self-</w:t>
      </w:r>
      <w:r w:rsidR="0079621C" w:rsidRPr="007B0B13">
        <w:rPr>
          <w:rFonts w:ascii="Times New Roman" w:hAnsi="Times New Roman" w:cs="Times New Roman"/>
          <w:sz w:val="24"/>
          <w:szCs w:val="24"/>
        </w:rPr>
        <w:t>identity once again under the lucky country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EA2546">
        <w:rPr>
          <w:rFonts w:ascii="Times New Roman" w:hAnsi="Times New Roman" w:cs="Times New Roman"/>
          <w:sz w:val="24"/>
          <w:szCs w:val="24"/>
        </w:rPr>
        <w:t xml:space="preserve">s sun is just too taxing. </w:t>
      </w:r>
      <w:r w:rsidR="0079621C" w:rsidRPr="007B0B13">
        <w:rPr>
          <w:rFonts w:ascii="Times New Roman" w:hAnsi="Times New Roman" w:cs="Times New Roman"/>
          <w:sz w:val="24"/>
          <w:szCs w:val="24"/>
        </w:rPr>
        <w:t>If</w:t>
      </w:r>
      <w:r w:rsidR="00FA3D95" w:rsidRPr="007B0B13">
        <w:rPr>
          <w:rFonts w:ascii="Times New Roman" w:hAnsi="Times New Roman" w:cs="Times New Roman"/>
          <w:sz w:val="24"/>
          <w:szCs w:val="24"/>
        </w:rPr>
        <w:t xml:space="preserve"> </w:t>
      </w:r>
      <w:r w:rsidR="00EA2546">
        <w:rPr>
          <w:rFonts w:ascii="Times New Roman" w:hAnsi="Times New Roman" w:cs="Times New Roman"/>
          <w:sz w:val="24"/>
          <w:szCs w:val="24"/>
        </w:rPr>
        <w:t xml:space="preserve">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AF66B7" w:rsidRPr="007B0B13">
        <w:rPr>
          <w:rFonts w:ascii="Times New Roman" w:hAnsi="Times New Roman" w:cs="Times New Roman"/>
          <w:sz w:val="24"/>
          <w:szCs w:val="24"/>
        </w:rPr>
        <w:t>there are no foreign lands</w:t>
      </w:r>
      <w:r w:rsidR="00EA2546">
        <w:rPr>
          <w:rFonts w:ascii="Times New Roman" w:hAnsi="Times New Roman" w:cs="Times New Roman"/>
          <w:sz w:val="24"/>
          <w:szCs w:val="24"/>
        </w:rPr>
        <w:t xml:space="preserve">. </w:t>
      </w:r>
      <w:r w:rsidR="008F33FB">
        <w:rPr>
          <w:rFonts w:ascii="Times New Roman" w:hAnsi="Times New Roman" w:cs="Times New Roman"/>
          <w:sz w:val="24"/>
          <w:szCs w:val="24"/>
        </w:rPr>
        <w:t>I</w:t>
      </w:r>
      <w:r w:rsidR="00AF66B7" w:rsidRPr="007B0B13">
        <w:rPr>
          <w:rFonts w:ascii="Times New Roman" w:hAnsi="Times New Roman" w:cs="Times New Roman"/>
          <w:sz w:val="24"/>
          <w:szCs w:val="24"/>
        </w:rPr>
        <w:t>t is the trave</w:t>
      </w:r>
      <w:r w:rsidR="00EA2546">
        <w:rPr>
          <w:rFonts w:ascii="Times New Roman" w:hAnsi="Times New Roman" w:cs="Times New Roman"/>
          <w:sz w:val="24"/>
          <w:szCs w:val="24"/>
        </w:rPr>
        <w:t>l</w:t>
      </w:r>
      <w:r w:rsidR="00AF66B7" w:rsidRPr="007B0B13">
        <w:rPr>
          <w:rFonts w:ascii="Times New Roman" w:hAnsi="Times New Roman" w:cs="Times New Roman"/>
          <w:sz w:val="24"/>
          <w:szCs w:val="24"/>
        </w:rPr>
        <w:t>ler only who is foreign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0B5080" w:rsidRPr="007B0B13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, I should accept </w:t>
      </w:r>
      <w:r w:rsidR="004E13F7">
        <w:rPr>
          <w:rFonts w:ascii="Times New Roman" w:hAnsi="Times New Roman" w:cs="Times New Roman"/>
          <w:sz w:val="24"/>
          <w:szCs w:val="24"/>
        </w:rPr>
        <w:t xml:space="preserve">myself as 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an exile at home. </w:t>
      </w:r>
      <w:r w:rsidR="00AE2DF6" w:rsidRPr="007B0B13">
        <w:rPr>
          <w:rFonts w:ascii="Times New Roman" w:hAnsi="Times New Roman" w:cs="Times New Roman"/>
          <w:sz w:val="24"/>
          <w:szCs w:val="24"/>
        </w:rPr>
        <w:t xml:space="preserve">Perhaps </w:t>
      </w:r>
      <w:r w:rsidR="00EA2546">
        <w:rPr>
          <w:rFonts w:ascii="Times New Roman" w:hAnsi="Times New Roman" w:cs="Times New Roman"/>
          <w:sz w:val="24"/>
          <w:szCs w:val="24"/>
        </w:rPr>
        <w:t>only the First Nationals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 of thi</w:t>
      </w:r>
      <w:r w:rsidR="00AE2DF6" w:rsidRPr="007B0B13">
        <w:rPr>
          <w:rFonts w:ascii="Times New Roman" w:hAnsi="Times New Roman" w:cs="Times New Roman"/>
          <w:sz w:val="24"/>
          <w:szCs w:val="24"/>
        </w:rPr>
        <w:t xml:space="preserve">s ancient land possess </w:t>
      </w:r>
      <w:r w:rsidR="00DE5694">
        <w:rPr>
          <w:rFonts w:ascii="Times New Roman" w:hAnsi="Times New Roman" w:cs="Times New Roman"/>
          <w:sz w:val="24"/>
          <w:szCs w:val="24"/>
        </w:rPr>
        <w:t xml:space="preserve">an indelible identity. 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From their perspective, </w:t>
      </w:r>
      <w:r w:rsidR="00DE5694">
        <w:rPr>
          <w:rFonts w:ascii="Times New Roman" w:hAnsi="Times New Roman" w:cs="Times New Roman"/>
          <w:sz w:val="24"/>
          <w:szCs w:val="24"/>
        </w:rPr>
        <w:t xml:space="preserve">I have little to whinge about. </w:t>
      </w:r>
      <w:r w:rsidR="00EA2546">
        <w:rPr>
          <w:rFonts w:ascii="Times New Roman" w:hAnsi="Times New Roman" w:cs="Times New Roman"/>
          <w:color w:val="231F20"/>
          <w:sz w:val="24"/>
          <w:szCs w:val="24"/>
        </w:rPr>
        <w:t>Two hundred twenty-eight</w:t>
      </w:r>
      <w:r w:rsidR="0079621C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 years </w:t>
      </w:r>
      <w:r w:rsidR="003803CC" w:rsidRPr="007B0B13">
        <w:rPr>
          <w:rFonts w:ascii="Times New Roman" w:hAnsi="Times New Roman" w:cs="Times New Roman"/>
          <w:color w:val="231F20"/>
          <w:sz w:val="24"/>
          <w:szCs w:val="24"/>
        </w:rPr>
        <w:t>after settlement</w:t>
      </w:r>
      <w:r w:rsidR="0079621C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, they </w:t>
      </w:r>
      <w:r w:rsidR="008A316D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still await </w:t>
      </w:r>
      <w:r w:rsidR="0079621C" w:rsidRPr="007B0B13">
        <w:rPr>
          <w:rFonts w:ascii="Times New Roman" w:hAnsi="Times New Roman" w:cs="Times New Roman"/>
          <w:color w:val="231F20"/>
          <w:sz w:val="24"/>
          <w:szCs w:val="24"/>
        </w:rPr>
        <w:t>a civili</w:t>
      </w:r>
      <w:r w:rsidR="006355ED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79621C" w:rsidRPr="007B0B13">
        <w:rPr>
          <w:rFonts w:ascii="Times New Roman" w:hAnsi="Times New Roman" w:cs="Times New Roman"/>
          <w:color w:val="231F20"/>
          <w:sz w:val="24"/>
          <w:szCs w:val="24"/>
        </w:rPr>
        <w:t>ational dividend from the occupying culture and</w:t>
      </w:r>
      <w:r w:rsidR="003803CC" w:rsidRPr="007B0B13">
        <w:rPr>
          <w:rFonts w:ascii="Times New Roman" w:hAnsi="Times New Roman" w:cs="Times New Roman"/>
          <w:color w:val="231F20"/>
          <w:sz w:val="24"/>
          <w:szCs w:val="24"/>
        </w:rPr>
        <w:t>, worse,</w:t>
      </w:r>
      <w:r w:rsidR="0079621C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E42B0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have received no </w:t>
      </w:r>
      <w:r w:rsidR="00573EBD">
        <w:rPr>
          <w:rFonts w:ascii="Times New Roman" w:hAnsi="Times New Roman" w:cs="Times New Roman"/>
          <w:color w:val="231F20"/>
          <w:sz w:val="24"/>
          <w:szCs w:val="24"/>
        </w:rPr>
        <w:t>gratitude</w:t>
      </w:r>
      <w:r w:rsidR="00EE42B0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 from </w:t>
      </w:r>
      <w:r w:rsidR="0079621C" w:rsidRPr="007B0B13">
        <w:rPr>
          <w:rFonts w:ascii="Times New Roman" w:hAnsi="Times New Roman" w:cs="Times New Roman"/>
          <w:color w:val="231F20"/>
          <w:sz w:val="24"/>
          <w:szCs w:val="24"/>
        </w:rPr>
        <w:t xml:space="preserve">successive waves of other peoples who have benefitted from their </w:t>
      </w:r>
      <w:r w:rsidRPr="007B0B13">
        <w:rPr>
          <w:rFonts w:ascii="Times New Roman" w:hAnsi="Times New Roman" w:cs="Times New Roman"/>
          <w:color w:val="231F20"/>
          <w:sz w:val="24"/>
          <w:szCs w:val="24"/>
        </w:rPr>
        <w:t>natio</w:t>
      </w:r>
      <w:r w:rsidR="00EE42B0" w:rsidRPr="007B0B13">
        <w:rPr>
          <w:rFonts w:ascii="Times New Roman" w:hAnsi="Times New Roman" w:cs="Times New Roman"/>
          <w:color w:val="231F20"/>
          <w:sz w:val="24"/>
          <w:szCs w:val="24"/>
        </w:rPr>
        <w:t>n.</w:t>
      </w:r>
    </w:p>
    <w:p w:rsidR="004013C6" w:rsidRPr="007B0B13" w:rsidRDefault="00AE2DF6" w:rsidP="00C37FEC">
      <w:p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B13">
        <w:rPr>
          <w:rFonts w:ascii="Times New Roman" w:hAnsi="Times New Roman" w:cs="Times New Roman"/>
          <w:sz w:val="24"/>
          <w:szCs w:val="24"/>
        </w:rPr>
        <w:t xml:space="preserve">I wonder </w:t>
      </w:r>
      <w:r w:rsidR="0079621C" w:rsidRPr="007B0B13">
        <w:rPr>
          <w:rFonts w:ascii="Times New Roman" w:hAnsi="Times New Roman" w:cs="Times New Roman"/>
          <w:sz w:val="24"/>
          <w:szCs w:val="24"/>
        </w:rPr>
        <w:t>in wh</w:t>
      </w:r>
      <w:r w:rsidR="00EA2546">
        <w:rPr>
          <w:rFonts w:ascii="Times New Roman" w:hAnsi="Times New Roman" w:cs="Times New Roman"/>
          <w:sz w:val="24"/>
          <w:szCs w:val="24"/>
        </w:rPr>
        <w:t xml:space="preserve">ich cultural climes to wither. 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India </w:t>
      </w:r>
      <w:r w:rsidR="002647BB">
        <w:rPr>
          <w:rFonts w:ascii="Times New Roman" w:hAnsi="Times New Roman" w:cs="Times New Roman"/>
          <w:sz w:val="24"/>
          <w:szCs w:val="24"/>
        </w:rPr>
        <w:t xml:space="preserve">offers only </w:t>
      </w:r>
      <w:r w:rsidR="00EA2546">
        <w:rPr>
          <w:rFonts w:ascii="Times New Roman" w:hAnsi="Times New Roman" w:cs="Times New Roman"/>
          <w:sz w:val="24"/>
          <w:szCs w:val="24"/>
        </w:rPr>
        <w:t xml:space="preserve">a </w:t>
      </w:r>
      <w:r w:rsidR="00D124C9">
        <w:rPr>
          <w:rFonts w:ascii="Times New Roman" w:hAnsi="Times New Roman" w:cs="Times New Roman"/>
          <w:sz w:val="24"/>
          <w:szCs w:val="24"/>
        </w:rPr>
        <w:t xml:space="preserve">sense of a </w:t>
      </w:r>
      <w:r w:rsidR="00EA2546">
        <w:rPr>
          <w:rFonts w:ascii="Times New Roman" w:hAnsi="Times New Roman" w:cs="Times New Roman"/>
          <w:sz w:val="24"/>
          <w:szCs w:val="24"/>
        </w:rPr>
        <w:t xml:space="preserve">common </w:t>
      </w:r>
      <w:r w:rsidR="0079621C" w:rsidRPr="007B0B13">
        <w:rPr>
          <w:rFonts w:ascii="Times New Roman" w:hAnsi="Times New Roman" w:cs="Times New Roman"/>
          <w:sz w:val="24"/>
          <w:szCs w:val="24"/>
        </w:rPr>
        <w:t>heritage</w:t>
      </w:r>
      <w:r w:rsidR="00EA2546">
        <w:rPr>
          <w:rFonts w:ascii="Times New Roman" w:hAnsi="Times New Roman" w:cs="Times New Roman"/>
          <w:sz w:val="24"/>
          <w:szCs w:val="24"/>
        </w:rPr>
        <w:t xml:space="preserve">; otherwise, its use-by date has passed for me. 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Australia Fair </w:t>
      </w:r>
      <w:r w:rsidR="005776E9" w:rsidRPr="007B0B13">
        <w:rPr>
          <w:rFonts w:ascii="Times New Roman" w:hAnsi="Times New Roman" w:cs="Times New Roman"/>
          <w:sz w:val="24"/>
          <w:szCs w:val="24"/>
        </w:rPr>
        <w:t xml:space="preserve">now 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receives me with angular, not </w:t>
      </w:r>
      <w:r w:rsidR="002138E8" w:rsidRPr="007B0B13">
        <w:rPr>
          <w:rFonts w:ascii="Times New Roman" w:hAnsi="Times New Roman" w:cs="Times New Roman"/>
          <w:sz w:val="24"/>
          <w:szCs w:val="24"/>
        </w:rPr>
        <w:t>emulsifying embraces</w:t>
      </w:r>
      <w:r w:rsidR="00EA2546">
        <w:rPr>
          <w:rFonts w:ascii="Times New Roman" w:hAnsi="Times New Roman" w:cs="Times New Roman"/>
          <w:sz w:val="24"/>
          <w:szCs w:val="24"/>
        </w:rPr>
        <w:t xml:space="preserve">. 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Disenchanted with its promise </w:t>
      </w:r>
      <w:r w:rsidR="006F60E2">
        <w:rPr>
          <w:rFonts w:ascii="Times New Roman" w:hAnsi="Times New Roman" w:cs="Times New Roman"/>
          <w:sz w:val="24"/>
          <w:szCs w:val="24"/>
        </w:rPr>
        <w:t xml:space="preserve">that 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6F60E2">
        <w:rPr>
          <w:rFonts w:ascii="Times New Roman" w:hAnsi="Times New Roman" w:cs="Times New Roman"/>
          <w:sz w:val="24"/>
          <w:szCs w:val="24"/>
        </w:rPr>
        <w:t>For those who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79621C" w:rsidRPr="007B0B13">
        <w:rPr>
          <w:rFonts w:ascii="Times New Roman" w:hAnsi="Times New Roman" w:cs="Times New Roman"/>
          <w:sz w:val="24"/>
          <w:szCs w:val="24"/>
        </w:rPr>
        <w:t>ve come across the seas/We</w:t>
      </w:r>
      <w:r w:rsidR="008E2998">
        <w:rPr>
          <w:rFonts w:ascii="Times New Roman" w:hAnsi="Times New Roman" w:cs="Times New Roman"/>
          <w:sz w:val="24"/>
          <w:szCs w:val="24"/>
        </w:rPr>
        <w:t>'</w:t>
      </w:r>
      <w:r w:rsidR="0079621C" w:rsidRPr="007B0B13">
        <w:rPr>
          <w:rFonts w:ascii="Times New Roman" w:hAnsi="Times New Roman" w:cs="Times New Roman"/>
          <w:sz w:val="24"/>
          <w:szCs w:val="24"/>
        </w:rPr>
        <w:t>ve boundless plains to share</w:t>
      </w:r>
      <w:r w:rsidR="008E2998">
        <w:rPr>
          <w:rFonts w:ascii="Times New Roman" w:hAnsi="Times New Roman" w:cs="Times New Roman"/>
          <w:sz w:val="24"/>
          <w:szCs w:val="24"/>
        </w:rPr>
        <w:t>"</w:t>
      </w:r>
      <w:r w:rsidR="0079621C" w:rsidRPr="007B0B13">
        <w:rPr>
          <w:rFonts w:ascii="Times New Roman" w:hAnsi="Times New Roman" w:cs="Times New Roman"/>
          <w:sz w:val="24"/>
          <w:szCs w:val="24"/>
        </w:rPr>
        <w:t xml:space="preserve">, </w:t>
      </w:r>
      <w:r w:rsidR="003803CC" w:rsidRPr="007B0B13">
        <w:rPr>
          <w:rFonts w:ascii="Times New Roman" w:hAnsi="Times New Roman" w:cs="Times New Roman"/>
          <w:sz w:val="24"/>
          <w:szCs w:val="24"/>
        </w:rPr>
        <w:t>this once passionate affair is now fading</w:t>
      </w:r>
      <w:r w:rsidR="0079621C" w:rsidRPr="007B0B13">
        <w:rPr>
          <w:rFonts w:ascii="Times New Roman" w:hAnsi="Times New Roman" w:cs="Times New Roman"/>
          <w:sz w:val="24"/>
          <w:szCs w:val="24"/>
        </w:rPr>
        <w:t>.</w:t>
      </w:r>
    </w:p>
    <w:sectPr w:rsidR="004013C6" w:rsidRPr="007B0B13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03" w:rsidRDefault="00167003" w:rsidP="00FA3D95">
      <w:r>
        <w:separator/>
      </w:r>
    </w:p>
  </w:endnote>
  <w:endnote w:type="continuationSeparator" w:id="0">
    <w:p w:rsidR="00167003" w:rsidRDefault="00167003" w:rsidP="00FA3D95">
      <w:r>
        <w:continuationSeparator/>
      </w:r>
    </w:p>
  </w:endnote>
  <w:endnote w:id="1">
    <w:p w:rsidR="00BB0508" w:rsidRPr="00F410BC" w:rsidRDefault="00BB0508">
      <w:pPr>
        <w:pStyle w:val="EndnoteText"/>
        <w:rPr>
          <w:lang w:val="en-IN"/>
        </w:rPr>
      </w:pPr>
      <w:r>
        <w:rPr>
          <w:rStyle w:val="EndnoteReference"/>
        </w:rPr>
        <w:endnoteRef/>
      </w:r>
      <w:r>
        <w:t xml:space="preserve"> </w:t>
      </w:r>
      <w:r w:rsidR="0063521C" w:rsidRPr="000B5080">
        <w:rPr>
          <w:i/>
        </w:rPr>
        <w:t>The First Wave</w:t>
      </w:r>
      <w:r w:rsidR="0063521C">
        <w:t xml:space="preserve">, </w:t>
      </w:r>
      <w:r w:rsidR="0063521C" w:rsidRPr="00F86538">
        <w:rPr>
          <w:i/>
        </w:rPr>
        <w:t>SMH</w:t>
      </w:r>
      <w:r w:rsidR="0063521C">
        <w:t xml:space="preserve"> Multimedia, 2007</w:t>
      </w:r>
    </w:p>
  </w:endnote>
  <w:endnote w:id="2">
    <w:p w:rsidR="00E63E2A" w:rsidRDefault="002E1E2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0B5080" w:rsidRPr="000B5080">
        <w:rPr>
          <w:i/>
        </w:rPr>
        <w:t>Field Marshal K.M. Cariappa: The Australian Years</w:t>
      </w:r>
      <w:r w:rsidR="000B5080">
        <w:t xml:space="preserve">.  Professor </w:t>
      </w:r>
      <w:r w:rsidR="00043894">
        <w:t xml:space="preserve">David </w:t>
      </w:r>
    </w:p>
    <w:p w:rsidR="002E1E2D" w:rsidRPr="00F410BC" w:rsidRDefault="00EA2546">
      <w:pPr>
        <w:pStyle w:val="EndnoteText"/>
        <w:rPr>
          <w:lang w:val="en-IN"/>
        </w:rPr>
      </w:pPr>
      <w:r>
        <w:t xml:space="preserve">  </w:t>
      </w:r>
      <w:r w:rsidR="000B5080">
        <w:t>Walker, Deakin University.</w:t>
      </w:r>
    </w:p>
  </w:endnote>
  <w:endnote w:id="3">
    <w:p w:rsidR="000B5080" w:rsidRPr="000B5080" w:rsidRDefault="000B5080">
      <w:pPr>
        <w:pStyle w:val="EndnoteText"/>
        <w:rPr>
          <w:lang w:val="en-IN"/>
        </w:rPr>
      </w:pPr>
      <w:r>
        <w:rPr>
          <w:rStyle w:val="EndnoteReference"/>
        </w:rPr>
        <w:endnoteRef/>
      </w:r>
      <w:r>
        <w:t xml:space="preserve"> </w:t>
      </w:r>
      <w:r w:rsidRPr="000B5080">
        <w:rPr>
          <w:i/>
          <w:lang w:val="en-IN"/>
        </w:rPr>
        <w:t>The Silverado Squatter</w:t>
      </w:r>
      <w:r>
        <w:rPr>
          <w:lang w:val="en-IN"/>
        </w:rPr>
        <w:t>, R.L. Stevenson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263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CBB" w:rsidRDefault="00207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0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07CBB" w:rsidRDefault="00207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03" w:rsidRDefault="00167003" w:rsidP="00FA3D95">
      <w:r>
        <w:separator/>
      </w:r>
    </w:p>
  </w:footnote>
  <w:footnote w:type="continuationSeparator" w:id="0">
    <w:p w:rsidR="00167003" w:rsidRDefault="00167003" w:rsidP="00FA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A85CAA"/>
    <w:multiLevelType w:val="hybridMultilevel"/>
    <w:tmpl w:val="DF7A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234458"/>
    <w:multiLevelType w:val="hybridMultilevel"/>
    <w:tmpl w:val="2AE2A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466C8"/>
    <w:multiLevelType w:val="hybridMultilevel"/>
    <w:tmpl w:val="66E8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AE0741"/>
    <w:multiLevelType w:val="hybridMultilevel"/>
    <w:tmpl w:val="A57CF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4F4670B"/>
    <w:multiLevelType w:val="hybridMultilevel"/>
    <w:tmpl w:val="B1C69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8"/>
  </w:num>
  <w:num w:numId="20">
    <w:abstractNumId w:val="25"/>
  </w:num>
  <w:num w:numId="21">
    <w:abstractNumId w:val="20"/>
  </w:num>
  <w:num w:numId="22">
    <w:abstractNumId w:val="11"/>
  </w:num>
  <w:num w:numId="23">
    <w:abstractNumId w:val="27"/>
  </w:num>
  <w:num w:numId="24">
    <w:abstractNumId w:val="16"/>
  </w:num>
  <w:num w:numId="25">
    <w:abstractNumId w:val="14"/>
  </w:num>
  <w:num w:numId="26">
    <w:abstractNumId w:val="17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TE0MzOxMDA2NTZU0lEKTi0uzszPAykwqgUAIiqWjSwAAAA="/>
  </w:docVars>
  <w:rsids>
    <w:rsidRoot w:val="00314043"/>
    <w:rsid w:val="00001597"/>
    <w:rsid w:val="00002F36"/>
    <w:rsid w:val="00004538"/>
    <w:rsid w:val="00004B76"/>
    <w:rsid w:val="0000562C"/>
    <w:rsid w:val="00007967"/>
    <w:rsid w:val="00010E74"/>
    <w:rsid w:val="0001228D"/>
    <w:rsid w:val="000132CC"/>
    <w:rsid w:val="0001355F"/>
    <w:rsid w:val="00015848"/>
    <w:rsid w:val="00016898"/>
    <w:rsid w:val="000170E4"/>
    <w:rsid w:val="0001729E"/>
    <w:rsid w:val="000201B9"/>
    <w:rsid w:val="000206C6"/>
    <w:rsid w:val="00020A31"/>
    <w:rsid w:val="00020F0A"/>
    <w:rsid w:val="00025161"/>
    <w:rsid w:val="00027DC8"/>
    <w:rsid w:val="0003264C"/>
    <w:rsid w:val="00032654"/>
    <w:rsid w:val="000326E6"/>
    <w:rsid w:val="00032DF8"/>
    <w:rsid w:val="00033617"/>
    <w:rsid w:val="00033AEA"/>
    <w:rsid w:val="00034DF0"/>
    <w:rsid w:val="00037377"/>
    <w:rsid w:val="0003782B"/>
    <w:rsid w:val="00037B6C"/>
    <w:rsid w:val="00040E49"/>
    <w:rsid w:val="00043894"/>
    <w:rsid w:val="00043A14"/>
    <w:rsid w:val="00045CCD"/>
    <w:rsid w:val="000464FC"/>
    <w:rsid w:val="00047DE0"/>
    <w:rsid w:val="000527F2"/>
    <w:rsid w:val="000529D6"/>
    <w:rsid w:val="00052A40"/>
    <w:rsid w:val="000568F7"/>
    <w:rsid w:val="00056C03"/>
    <w:rsid w:val="0005710A"/>
    <w:rsid w:val="00065646"/>
    <w:rsid w:val="00066530"/>
    <w:rsid w:val="00067F2C"/>
    <w:rsid w:val="00070292"/>
    <w:rsid w:val="00070C0E"/>
    <w:rsid w:val="000750AA"/>
    <w:rsid w:val="00075CDE"/>
    <w:rsid w:val="00077116"/>
    <w:rsid w:val="000776BC"/>
    <w:rsid w:val="00077C9B"/>
    <w:rsid w:val="000804D2"/>
    <w:rsid w:val="00080696"/>
    <w:rsid w:val="00080EB2"/>
    <w:rsid w:val="00082386"/>
    <w:rsid w:val="00082DC7"/>
    <w:rsid w:val="000854D7"/>
    <w:rsid w:val="00086F59"/>
    <w:rsid w:val="00092821"/>
    <w:rsid w:val="000945EB"/>
    <w:rsid w:val="00095C57"/>
    <w:rsid w:val="00095ED4"/>
    <w:rsid w:val="00097539"/>
    <w:rsid w:val="000A04F2"/>
    <w:rsid w:val="000A090D"/>
    <w:rsid w:val="000A24F8"/>
    <w:rsid w:val="000A4D16"/>
    <w:rsid w:val="000A58C9"/>
    <w:rsid w:val="000A7257"/>
    <w:rsid w:val="000A792F"/>
    <w:rsid w:val="000B348B"/>
    <w:rsid w:val="000B5080"/>
    <w:rsid w:val="000C65CF"/>
    <w:rsid w:val="000C665B"/>
    <w:rsid w:val="000C7CAE"/>
    <w:rsid w:val="000D0CF4"/>
    <w:rsid w:val="000D25E1"/>
    <w:rsid w:val="000D3614"/>
    <w:rsid w:val="000D6905"/>
    <w:rsid w:val="000E02FB"/>
    <w:rsid w:val="000E0D86"/>
    <w:rsid w:val="000E0E2C"/>
    <w:rsid w:val="000E2B15"/>
    <w:rsid w:val="000E351C"/>
    <w:rsid w:val="000E75BD"/>
    <w:rsid w:val="000F48AE"/>
    <w:rsid w:val="000F669D"/>
    <w:rsid w:val="000F6B6C"/>
    <w:rsid w:val="001049C2"/>
    <w:rsid w:val="0010623F"/>
    <w:rsid w:val="0011013A"/>
    <w:rsid w:val="00110366"/>
    <w:rsid w:val="001123A0"/>
    <w:rsid w:val="001127A8"/>
    <w:rsid w:val="00112CF2"/>
    <w:rsid w:val="00114111"/>
    <w:rsid w:val="0011548D"/>
    <w:rsid w:val="00116041"/>
    <w:rsid w:val="00117901"/>
    <w:rsid w:val="001204F1"/>
    <w:rsid w:val="001211E1"/>
    <w:rsid w:val="00121C6C"/>
    <w:rsid w:val="001239E9"/>
    <w:rsid w:val="00123AC8"/>
    <w:rsid w:val="001242CD"/>
    <w:rsid w:val="0012613D"/>
    <w:rsid w:val="00126FE8"/>
    <w:rsid w:val="001278DC"/>
    <w:rsid w:val="00127F55"/>
    <w:rsid w:val="0013199B"/>
    <w:rsid w:val="00131D4D"/>
    <w:rsid w:val="00132692"/>
    <w:rsid w:val="00132BEE"/>
    <w:rsid w:val="00133AF2"/>
    <w:rsid w:val="0013555B"/>
    <w:rsid w:val="001374EE"/>
    <w:rsid w:val="00141EEC"/>
    <w:rsid w:val="0014595D"/>
    <w:rsid w:val="00146080"/>
    <w:rsid w:val="00146B00"/>
    <w:rsid w:val="00151658"/>
    <w:rsid w:val="001521D3"/>
    <w:rsid w:val="0015407E"/>
    <w:rsid w:val="00155E7C"/>
    <w:rsid w:val="00156199"/>
    <w:rsid w:val="001571C8"/>
    <w:rsid w:val="00162DC7"/>
    <w:rsid w:val="001640A5"/>
    <w:rsid w:val="001664B4"/>
    <w:rsid w:val="00167003"/>
    <w:rsid w:val="00171AFD"/>
    <w:rsid w:val="0017201B"/>
    <w:rsid w:val="00172F2A"/>
    <w:rsid w:val="001772E9"/>
    <w:rsid w:val="00180CC8"/>
    <w:rsid w:val="00181860"/>
    <w:rsid w:val="00181C48"/>
    <w:rsid w:val="00182544"/>
    <w:rsid w:val="001860EF"/>
    <w:rsid w:val="00186AB0"/>
    <w:rsid w:val="001870AD"/>
    <w:rsid w:val="00187498"/>
    <w:rsid w:val="001876A6"/>
    <w:rsid w:val="00190DBF"/>
    <w:rsid w:val="00191B2A"/>
    <w:rsid w:val="001932E2"/>
    <w:rsid w:val="0019356B"/>
    <w:rsid w:val="0019420E"/>
    <w:rsid w:val="00195A0B"/>
    <w:rsid w:val="001A08B9"/>
    <w:rsid w:val="001A0CE4"/>
    <w:rsid w:val="001A32FD"/>
    <w:rsid w:val="001A33F6"/>
    <w:rsid w:val="001A40AA"/>
    <w:rsid w:val="001A507A"/>
    <w:rsid w:val="001B0C8C"/>
    <w:rsid w:val="001B3705"/>
    <w:rsid w:val="001B456C"/>
    <w:rsid w:val="001B5081"/>
    <w:rsid w:val="001B5576"/>
    <w:rsid w:val="001B7264"/>
    <w:rsid w:val="001B74B0"/>
    <w:rsid w:val="001C0743"/>
    <w:rsid w:val="001C1A17"/>
    <w:rsid w:val="001C25DF"/>
    <w:rsid w:val="001C342E"/>
    <w:rsid w:val="001D12E8"/>
    <w:rsid w:val="001D1DBB"/>
    <w:rsid w:val="001D4F40"/>
    <w:rsid w:val="001D4F6B"/>
    <w:rsid w:val="001D7D7F"/>
    <w:rsid w:val="001E00E0"/>
    <w:rsid w:val="001E1064"/>
    <w:rsid w:val="001E3845"/>
    <w:rsid w:val="001E64F2"/>
    <w:rsid w:val="001F030F"/>
    <w:rsid w:val="001F09C7"/>
    <w:rsid w:val="001F24C6"/>
    <w:rsid w:val="001F29DA"/>
    <w:rsid w:val="001F5A87"/>
    <w:rsid w:val="001F6032"/>
    <w:rsid w:val="001F72A6"/>
    <w:rsid w:val="001F73F1"/>
    <w:rsid w:val="00202630"/>
    <w:rsid w:val="00204133"/>
    <w:rsid w:val="00205DBC"/>
    <w:rsid w:val="0020616C"/>
    <w:rsid w:val="0020731A"/>
    <w:rsid w:val="00207CBB"/>
    <w:rsid w:val="002106D3"/>
    <w:rsid w:val="00212B31"/>
    <w:rsid w:val="00212EF9"/>
    <w:rsid w:val="002138E8"/>
    <w:rsid w:val="00214755"/>
    <w:rsid w:val="00215C6E"/>
    <w:rsid w:val="002161D8"/>
    <w:rsid w:val="00217410"/>
    <w:rsid w:val="00217D53"/>
    <w:rsid w:val="00220C39"/>
    <w:rsid w:val="002211EC"/>
    <w:rsid w:val="00223391"/>
    <w:rsid w:val="002236AB"/>
    <w:rsid w:val="00227AA6"/>
    <w:rsid w:val="00232161"/>
    <w:rsid w:val="00232EE8"/>
    <w:rsid w:val="0023449C"/>
    <w:rsid w:val="00234F3A"/>
    <w:rsid w:val="00235573"/>
    <w:rsid w:val="00240FE7"/>
    <w:rsid w:val="00245FB3"/>
    <w:rsid w:val="002462C8"/>
    <w:rsid w:val="00251A66"/>
    <w:rsid w:val="00252B73"/>
    <w:rsid w:val="002536B4"/>
    <w:rsid w:val="00257F66"/>
    <w:rsid w:val="002607B5"/>
    <w:rsid w:val="00261A58"/>
    <w:rsid w:val="00261D23"/>
    <w:rsid w:val="002633BF"/>
    <w:rsid w:val="0026348E"/>
    <w:rsid w:val="002638DC"/>
    <w:rsid w:val="002647BB"/>
    <w:rsid w:val="00265223"/>
    <w:rsid w:val="00266FF3"/>
    <w:rsid w:val="00267215"/>
    <w:rsid w:val="00271417"/>
    <w:rsid w:val="0027280F"/>
    <w:rsid w:val="00274019"/>
    <w:rsid w:val="00275135"/>
    <w:rsid w:val="00275205"/>
    <w:rsid w:val="00280FD4"/>
    <w:rsid w:val="00281136"/>
    <w:rsid w:val="00282EC7"/>
    <w:rsid w:val="0028370C"/>
    <w:rsid w:val="00285D01"/>
    <w:rsid w:val="00286039"/>
    <w:rsid w:val="00286759"/>
    <w:rsid w:val="00287631"/>
    <w:rsid w:val="0029173B"/>
    <w:rsid w:val="002918E0"/>
    <w:rsid w:val="00291CCE"/>
    <w:rsid w:val="00292148"/>
    <w:rsid w:val="0029480F"/>
    <w:rsid w:val="002A1A3E"/>
    <w:rsid w:val="002A1C02"/>
    <w:rsid w:val="002A6A4E"/>
    <w:rsid w:val="002A7C67"/>
    <w:rsid w:val="002B02E9"/>
    <w:rsid w:val="002B3B57"/>
    <w:rsid w:val="002B43AA"/>
    <w:rsid w:val="002B4A41"/>
    <w:rsid w:val="002B741F"/>
    <w:rsid w:val="002B7570"/>
    <w:rsid w:val="002C0754"/>
    <w:rsid w:val="002C1319"/>
    <w:rsid w:val="002C2B70"/>
    <w:rsid w:val="002C49A7"/>
    <w:rsid w:val="002C4E52"/>
    <w:rsid w:val="002D0E5E"/>
    <w:rsid w:val="002D373F"/>
    <w:rsid w:val="002D510F"/>
    <w:rsid w:val="002D5A7B"/>
    <w:rsid w:val="002D73A0"/>
    <w:rsid w:val="002E04B0"/>
    <w:rsid w:val="002E1E01"/>
    <w:rsid w:val="002E1E2D"/>
    <w:rsid w:val="002E49A6"/>
    <w:rsid w:val="002E5280"/>
    <w:rsid w:val="002E53DB"/>
    <w:rsid w:val="002E6FEC"/>
    <w:rsid w:val="002F32C9"/>
    <w:rsid w:val="002F3D2E"/>
    <w:rsid w:val="002F4FBC"/>
    <w:rsid w:val="002F7209"/>
    <w:rsid w:val="00301907"/>
    <w:rsid w:val="003033F3"/>
    <w:rsid w:val="00304231"/>
    <w:rsid w:val="00304A22"/>
    <w:rsid w:val="00305A26"/>
    <w:rsid w:val="00305B8D"/>
    <w:rsid w:val="003105F2"/>
    <w:rsid w:val="003137F4"/>
    <w:rsid w:val="00313D37"/>
    <w:rsid w:val="00314043"/>
    <w:rsid w:val="00314BB7"/>
    <w:rsid w:val="003177D1"/>
    <w:rsid w:val="00320E05"/>
    <w:rsid w:val="00320EC9"/>
    <w:rsid w:val="00321A20"/>
    <w:rsid w:val="00323F60"/>
    <w:rsid w:val="00327678"/>
    <w:rsid w:val="003333F3"/>
    <w:rsid w:val="00334158"/>
    <w:rsid w:val="003350C4"/>
    <w:rsid w:val="00335A30"/>
    <w:rsid w:val="00335F51"/>
    <w:rsid w:val="0033782B"/>
    <w:rsid w:val="003437FD"/>
    <w:rsid w:val="003438AE"/>
    <w:rsid w:val="003445E3"/>
    <w:rsid w:val="00350EB3"/>
    <w:rsid w:val="003532D3"/>
    <w:rsid w:val="00353ABE"/>
    <w:rsid w:val="00355438"/>
    <w:rsid w:val="003557C6"/>
    <w:rsid w:val="003576A4"/>
    <w:rsid w:val="00357B84"/>
    <w:rsid w:val="00360AE9"/>
    <w:rsid w:val="00362802"/>
    <w:rsid w:val="00362A37"/>
    <w:rsid w:val="0036432D"/>
    <w:rsid w:val="0036649A"/>
    <w:rsid w:val="0037063E"/>
    <w:rsid w:val="00370772"/>
    <w:rsid w:val="003721F9"/>
    <w:rsid w:val="00372A69"/>
    <w:rsid w:val="00373D44"/>
    <w:rsid w:val="0037473A"/>
    <w:rsid w:val="00376633"/>
    <w:rsid w:val="003803CC"/>
    <w:rsid w:val="00380716"/>
    <w:rsid w:val="0038142A"/>
    <w:rsid w:val="00381A8B"/>
    <w:rsid w:val="00383EBE"/>
    <w:rsid w:val="00386E23"/>
    <w:rsid w:val="00387E7B"/>
    <w:rsid w:val="00390F72"/>
    <w:rsid w:val="0039163C"/>
    <w:rsid w:val="003923A6"/>
    <w:rsid w:val="00392E51"/>
    <w:rsid w:val="00393D72"/>
    <w:rsid w:val="00395DE0"/>
    <w:rsid w:val="00395E3D"/>
    <w:rsid w:val="0039640B"/>
    <w:rsid w:val="00396DEA"/>
    <w:rsid w:val="003A35B7"/>
    <w:rsid w:val="003A36E6"/>
    <w:rsid w:val="003A5539"/>
    <w:rsid w:val="003A58E6"/>
    <w:rsid w:val="003B013E"/>
    <w:rsid w:val="003B02C8"/>
    <w:rsid w:val="003B0619"/>
    <w:rsid w:val="003B2909"/>
    <w:rsid w:val="003B29C8"/>
    <w:rsid w:val="003B37BA"/>
    <w:rsid w:val="003B3970"/>
    <w:rsid w:val="003B45CD"/>
    <w:rsid w:val="003B4B86"/>
    <w:rsid w:val="003B527F"/>
    <w:rsid w:val="003B705F"/>
    <w:rsid w:val="003B7E0A"/>
    <w:rsid w:val="003C0213"/>
    <w:rsid w:val="003C0260"/>
    <w:rsid w:val="003C14A9"/>
    <w:rsid w:val="003C3587"/>
    <w:rsid w:val="003C5607"/>
    <w:rsid w:val="003C66CA"/>
    <w:rsid w:val="003D2450"/>
    <w:rsid w:val="003D2C4B"/>
    <w:rsid w:val="003D43AB"/>
    <w:rsid w:val="003D521B"/>
    <w:rsid w:val="003E14B0"/>
    <w:rsid w:val="003E2EFE"/>
    <w:rsid w:val="003E3EAB"/>
    <w:rsid w:val="003E513B"/>
    <w:rsid w:val="003E6AC8"/>
    <w:rsid w:val="003E6C01"/>
    <w:rsid w:val="003F15A5"/>
    <w:rsid w:val="003F2298"/>
    <w:rsid w:val="003F4638"/>
    <w:rsid w:val="003F4FB2"/>
    <w:rsid w:val="003F7CD1"/>
    <w:rsid w:val="00400687"/>
    <w:rsid w:val="004013C6"/>
    <w:rsid w:val="0040340D"/>
    <w:rsid w:val="00403623"/>
    <w:rsid w:val="00404885"/>
    <w:rsid w:val="00404C97"/>
    <w:rsid w:val="00406671"/>
    <w:rsid w:val="004075CF"/>
    <w:rsid w:val="0041255A"/>
    <w:rsid w:val="004128F7"/>
    <w:rsid w:val="00416112"/>
    <w:rsid w:val="00416ECB"/>
    <w:rsid w:val="00417D92"/>
    <w:rsid w:val="004210B9"/>
    <w:rsid w:val="00421A6C"/>
    <w:rsid w:val="00423418"/>
    <w:rsid w:val="0042384C"/>
    <w:rsid w:val="00425528"/>
    <w:rsid w:val="0042574F"/>
    <w:rsid w:val="00425E65"/>
    <w:rsid w:val="00426AC9"/>
    <w:rsid w:val="00427C4C"/>
    <w:rsid w:val="00430412"/>
    <w:rsid w:val="00430D37"/>
    <w:rsid w:val="0043118A"/>
    <w:rsid w:val="004324F4"/>
    <w:rsid w:val="004330A4"/>
    <w:rsid w:val="00433755"/>
    <w:rsid w:val="00433CC7"/>
    <w:rsid w:val="00434FD2"/>
    <w:rsid w:val="00435BD5"/>
    <w:rsid w:val="00436D2B"/>
    <w:rsid w:val="0044003D"/>
    <w:rsid w:val="0044022E"/>
    <w:rsid w:val="00442033"/>
    <w:rsid w:val="00445385"/>
    <w:rsid w:val="00450F63"/>
    <w:rsid w:val="00457849"/>
    <w:rsid w:val="00460543"/>
    <w:rsid w:val="00460D56"/>
    <w:rsid w:val="0046372A"/>
    <w:rsid w:val="0046604D"/>
    <w:rsid w:val="00466375"/>
    <w:rsid w:val="00473AFF"/>
    <w:rsid w:val="0047410D"/>
    <w:rsid w:val="00481EA4"/>
    <w:rsid w:val="00481EFC"/>
    <w:rsid w:val="00484F83"/>
    <w:rsid w:val="0048508D"/>
    <w:rsid w:val="004855D1"/>
    <w:rsid w:val="00485D55"/>
    <w:rsid w:val="00486BF9"/>
    <w:rsid w:val="004870C6"/>
    <w:rsid w:val="004872F6"/>
    <w:rsid w:val="004877CE"/>
    <w:rsid w:val="004878D1"/>
    <w:rsid w:val="004949EF"/>
    <w:rsid w:val="004957B1"/>
    <w:rsid w:val="0049582A"/>
    <w:rsid w:val="00495FDC"/>
    <w:rsid w:val="0049629D"/>
    <w:rsid w:val="004975B0"/>
    <w:rsid w:val="00497A31"/>
    <w:rsid w:val="004A1856"/>
    <w:rsid w:val="004A1DF6"/>
    <w:rsid w:val="004A2643"/>
    <w:rsid w:val="004A668A"/>
    <w:rsid w:val="004A760A"/>
    <w:rsid w:val="004A78DD"/>
    <w:rsid w:val="004A7D42"/>
    <w:rsid w:val="004B0FC2"/>
    <w:rsid w:val="004B2528"/>
    <w:rsid w:val="004B3CDE"/>
    <w:rsid w:val="004B3D78"/>
    <w:rsid w:val="004B59A3"/>
    <w:rsid w:val="004B67B8"/>
    <w:rsid w:val="004B7BDC"/>
    <w:rsid w:val="004C1E5A"/>
    <w:rsid w:val="004C22FB"/>
    <w:rsid w:val="004C3F7F"/>
    <w:rsid w:val="004C647C"/>
    <w:rsid w:val="004C6714"/>
    <w:rsid w:val="004D058B"/>
    <w:rsid w:val="004D0848"/>
    <w:rsid w:val="004D16F8"/>
    <w:rsid w:val="004D1FF8"/>
    <w:rsid w:val="004D4EB5"/>
    <w:rsid w:val="004D5B56"/>
    <w:rsid w:val="004E13F7"/>
    <w:rsid w:val="004E2981"/>
    <w:rsid w:val="004E3858"/>
    <w:rsid w:val="004E50E9"/>
    <w:rsid w:val="004E7308"/>
    <w:rsid w:val="004F0322"/>
    <w:rsid w:val="004F25FD"/>
    <w:rsid w:val="004F3A24"/>
    <w:rsid w:val="004F46B7"/>
    <w:rsid w:val="004F72A8"/>
    <w:rsid w:val="004F7873"/>
    <w:rsid w:val="005026E8"/>
    <w:rsid w:val="005027C8"/>
    <w:rsid w:val="00503C47"/>
    <w:rsid w:val="005051B1"/>
    <w:rsid w:val="00505A58"/>
    <w:rsid w:val="00507541"/>
    <w:rsid w:val="00507719"/>
    <w:rsid w:val="00510172"/>
    <w:rsid w:val="00511A7F"/>
    <w:rsid w:val="00511C65"/>
    <w:rsid w:val="00512D1E"/>
    <w:rsid w:val="0051631C"/>
    <w:rsid w:val="00517CD9"/>
    <w:rsid w:val="0052080A"/>
    <w:rsid w:val="005217ED"/>
    <w:rsid w:val="00522288"/>
    <w:rsid w:val="0052319F"/>
    <w:rsid w:val="005239A0"/>
    <w:rsid w:val="00523A49"/>
    <w:rsid w:val="005243B3"/>
    <w:rsid w:val="0052446A"/>
    <w:rsid w:val="00524770"/>
    <w:rsid w:val="00525967"/>
    <w:rsid w:val="00526902"/>
    <w:rsid w:val="00527249"/>
    <w:rsid w:val="0052729C"/>
    <w:rsid w:val="00527337"/>
    <w:rsid w:val="0053083D"/>
    <w:rsid w:val="005322C0"/>
    <w:rsid w:val="005327B7"/>
    <w:rsid w:val="00532EB4"/>
    <w:rsid w:val="005334AF"/>
    <w:rsid w:val="00533A3B"/>
    <w:rsid w:val="005366DA"/>
    <w:rsid w:val="00537A1D"/>
    <w:rsid w:val="00542D0E"/>
    <w:rsid w:val="005431B8"/>
    <w:rsid w:val="00543AF2"/>
    <w:rsid w:val="00543C28"/>
    <w:rsid w:val="00550018"/>
    <w:rsid w:val="0055033F"/>
    <w:rsid w:val="00550818"/>
    <w:rsid w:val="00552171"/>
    <w:rsid w:val="00552679"/>
    <w:rsid w:val="00552C2E"/>
    <w:rsid w:val="00554C1F"/>
    <w:rsid w:val="0055586D"/>
    <w:rsid w:val="00556A91"/>
    <w:rsid w:val="00561B0B"/>
    <w:rsid w:val="00565810"/>
    <w:rsid w:val="00565DD8"/>
    <w:rsid w:val="00567134"/>
    <w:rsid w:val="005671F9"/>
    <w:rsid w:val="005718AF"/>
    <w:rsid w:val="005728A2"/>
    <w:rsid w:val="00572EFD"/>
    <w:rsid w:val="00573EBD"/>
    <w:rsid w:val="00574C65"/>
    <w:rsid w:val="00575521"/>
    <w:rsid w:val="0057562D"/>
    <w:rsid w:val="00575B22"/>
    <w:rsid w:val="005776E9"/>
    <w:rsid w:val="00577B74"/>
    <w:rsid w:val="00581DA4"/>
    <w:rsid w:val="00582D00"/>
    <w:rsid w:val="005831EA"/>
    <w:rsid w:val="0058488B"/>
    <w:rsid w:val="00585D9D"/>
    <w:rsid w:val="00586825"/>
    <w:rsid w:val="00587CE2"/>
    <w:rsid w:val="00594EC1"/>
    <w:rsid w:val="0059506A"/>
    <w:rsid w:val="00595C9A"/>
    <w:rsid w:val="005A1A6A"/>
    <w:rsid w:val="005A20A1"/>
    <w:rsid w:val="005B2FCD"/>
    <w:rsid w:val="005B703D"/>
    <w:rsid w:val="005C0189"/>
    <w:rsid w:val="005C1C82"/>
    <w:rsid w:val="005C56C6"/>
    <w:rsid w:val="005C6C8D"/>
    <w:rsid w:val="005C759F"/>
    <w:rsid w:val="005D0619"/>
    <w:rsid w:val="005D0880"/>
    <w:rsid w:val="005D1A49"/>
    <w:rsid w:val="005D33D8"/>
    <w:rsid w:val="005D5F48"/>
    <w:rsid w:val="005D68B4"/>
    <w:rsid w:val="005D7F43"/>
    <w:rsid w:val="005E2C34"/>
    <w:rsid w:val="005E342F"/>
    <w:rsid w:val="005E5782"/>
    <w:rsid w:val="005F25B3"/>
    <w:rsid w:val="005F2EE5"/>
    <w:rsid w:val="005F725E"/>
    <w:rsid w:val="0060307A"/>
    <w:rsid w:val="006076C3"/>
    <w:rsid w:val="006116BA"/>
    <w:rsid w:val="006121E6"/>
    <w:rsid w:val="006144B8"/>
    <w:rsid w:val="00614D86"/>
    <w:rsid w:val="00614DFB"/>
    <w:rsid w:val="0061668D"/>
    <w:rsid w:val="00617B41"/>
    <w:rsid w:val="00621629"/>
    <w:rsid w:val="00622D12"/>
    <w:rsid w:val="00624147"/>
    <w:rsid w:val="00624D63"/>
    <w:rsid w:val="00625DF0"/>
    <w:rsid w:val="006263C1"/>
    <w:rsid w:val="00631889"/>
    <w:rsid w:val="00631AFB"/>
    <w:rsid w:val="00632044"/>
    <w:rsid w:val="00632304"/>
    <w:rsid w:val="00632CA3"/>
    <w:rsid w:val="00633B2D"/>
    <w:rsid w:val="00633B51"/>
    <w:rsid w:val="00633E66"/>
    <w:rsid w:val="00634561"/>
    <w:rsid w:val="0063521C"/>
    <w:rsid w:val="006355ED"/>
    <w:rsid w:val="00636193"/>
    <w:rsid w:val="00636A1E"/>
    <w:rsid w:val="00640DDC"/>
    <w:rsid w:val="006444F3"/>
    <w:rsid w:val="00644B13"/>
    <w:rsid w:val="00645252"/>
    <w:rsid w:val="00646830"/>
    <w:rsid w:val="00647603"/>
    <w:rsid w:val="00650831"/>
    <w:rsid w:val="00652D73"/>
    <w:rsid w:val="0065541B"/>
    <w:rsid w:val="00656412"/>
    <w:rsid w:val="00656E54"/>
    <w:rsid w:val="00657075"/>
    <w:rsid w:val="00661A07"/>
    <w:rsid w:val="00662DFF"/>
    <w:rsid w:val="00663F51"/>
    <w:rsid w:val="00664CFF"/>
    <w:rsid w:val="00664E1C"/>
    <w:rsid w:val="006663BE"/>
    <w:rsid w:val="0067208D"/>
    <w:rsid w:val="006732B8"/>
    <w:rsid w:val="006770FB"/>
    <w:rsid w:val="00677946"/>
    <w:rsid w:val="00677FB3"/>
    <w:rsid w:val="00680E2A"/>
    <w:rsid w:val="00684A31"/>
    <w:rsid w:val="006857C1"/>
    <w:rsid w:val="00686D51"/>
    <w:rsid w:val="0069227C"/>
    <w:rsid w:val="00695345"/>
    <w:rsid w:val="006A17FA"/>
    <w:rsid w:val="006A1876"/>
    <w:rsid w:val="006A1B0D"/>
    <w:rsid w:val="006A1BA4"/>
    <w:rsid w:val="006A1FB6"/>
    <w:rsid w:val="006A1FD7"/>
    <w:rsid w:val="006A3A66"/>
    <w:rsid w:val="006A4806"/>
    <w:rsid w:val="006A4A12"/>
    <w:rsid w:val="006A4C58"/>
    <w:rsid w:val="006A59B0"/>
    <w:rsid w:val="006A6022"/>
    <w:rsid w:val="006A610B"/>
    <w:rsid w:val="006A6442"/>
    <w:rsid w:val="006A6AF7"/>
    <w:rsid w:val="006B1ECF"/>
    <w:rsid w:val="006B2BF0"/>
    <w:rsid w:val="006B30F6"/>
    <w:rsid w:val="006B3C5B"/>
    <w:rsid w:val="006B4DFD"/>
    <w:rsid w:val="006B78AB"/>
    <w:rsid w:val="006B7E65"/>
    <w:rsid w:val="006C1CCE"/>
    <w:rsid w:val="006C2AB1"/>
    <w:rsid w:val="006C3E0E"/>
    <w:rsid w:val="006C541B"/>
    <w:rsid w:val="006C604D"/>
    <w:rsid w:val="006C7414"/>
    <w:rsid w:val="006D0457"/>
    <w:rsid w:val="006D2F83"/>
    <w:rsid w:val="006D3D74"/>
    <w:rsid w:val="006D4071"/>
    <w:rsid w:val="006D543D"/>
    <w:rsid w:val="006D7B92"/>
    <w:rsid w:val="006E31CA"/>
    <w:rsid w:val="006E3E19"/>
    <w:rsid w:val="006E4D37"/>
    <w:rsid w:val="006F101E"/>
    <w:rsid w:val="006F1D47"/>
    <w:rsid w:val="006F2066"/>
    <w:rsid w:val="006F2934"/>
    <w:rsid w:val="006F4230"/>
    <w:rsid w:val="006F44C4"/>
    <w:rsid w:val="006F60E2"/>
    <w:rsid w:val="0070113B"/>
    <w:rsid w:val="007025AD"/>
    <w:rsid w:val="00702EB5"/>
    <w:rsid w:val="00712AE1"/>
    <w:rsid w:val="00715781"/>
    <w:rsid w:val="007158F6"/>
    <w:rsid w:val="00721329"/>
    <w:rsid w:val="00721F30"/>
    <w:rsid w:val="00722725"/>
    <w:rsid w:val="00722978"/>
    <w:rsid w:val="00724E27"/>
    <w:rsid w:val="00730059"/>
    <w:rsid w:val="00730A51"/>
    <w:rsid w:val="007310BB"/>
    <w:rsid w:val="0073605A"/>
    <w:rsid w:val="00737C4E"/>
    <w:rsid w:val="007405C6"/>
    <w:rsid w:val="00740696"/>
    <w:rsid w:val="00740E2A"/>
    <w:rsid w:val="00742C21"/>
    <w:rsid w:val="00742F26"/>
    <w:rsid w:val="00742F60"/>
    <w:rsid w:val="00743FE5"/>
    <w:rsid w:val="00745FC4"/>
    <w:rsid w:val="00747DCF"/>
    <w:rsid w:val="007506B7"/>
    <w:rsid w:val="0075247D"/>
    <w:rsid w:val="00754145"/>
    <w:rsid w:val="007541A8"/>
    <w:rsid w:val="00757DCB"/>
    <w:rsid w:val="007601F8"/>
    <w:rsid w:val="00761D13"/>
    <w:rsid w:val="00761DD2"/>
    <w:rsid w:val="00763EE2"/>
    <w:rsid w:val="00765961"/>
    <w:rsid w:val="00767EB4"/>
    <w:rsid w:val="007704DA"/>
    <w:rsid w:val="00770644"/>
    <w:rsid w:val="00772BD3"/>
    <w:rsid w:val="00777835"/>
    <w:rsid w:val="00780B35"/>
    <w:rsid w:val="00780E7E"/>
    <w:rsid w:val="0078146C"/>
    <w:rsid w:val="0078302A"/>
    <w:rsid w:val="00783903"/>
    <w:rsid w:val="00784C6E"/>
    <w:rsid w:val="00784CDD"/>
    <w:rsid w:val="0078546E"/>
    <w:rsid w:val="00785CA7"/>
    <w:rsid w:val="00786E9D"/>
    <w:rsid w:val="00795C37"/>
    <w:rsid w:val="00795F69"/>
    <w:rsid w:val="0079621C"/>
    <w:rsid w:val="00796AF3"/>
    <w:rsid w:val="00796E60"/>
    <w:rsid w:val="00797B27"/>
    <w:rsid w:val="007A2983"/>
    <w:rsid w:val="007A30A5"/>
    <w:rsid w:val="007A31E4"/>
    <w:rsid w:val="007A68C4"/>
    <w:rsid w:val="007B0B13"/>
    <w:rsid w:val="007B535D"/>
    <w:rsid w:val="007B7413"/>
    <w:rsid w:val="007B7ECC"/>
    <w:rsid w:val="007C00D6"/>
    <w:rsid w:val="007C169D"/>
    <w:rsid w:val="007C28E2"/>
    <w:rsid w:val="007C4B03"/>
    <w:rsid w:val="007C6FAE"/>
    <w:rsid w:val="007C710F"/>
    <w:rsid w:val="007D13B6"/>
    <w:rsid w:val="007D166F"/>
    <w:rsid w:val="007D229D"/>
    <w:rsid w:val="007D26C9"/>
    <w:rsid w:val="007D38AF"/>
    <w:rsid w:val="007D67B7"/>
    <w:rsid w:val="007E10CD"/>
    <w:rsid w:val="007E273F"/>
    <w:rsid w:val="007E5BAF"/>
    <w:rsid w:val="007E628D"/>
    <w:rsid w:val="007E6891"/>
    <w:rsid w:val="007E73E2"/>
    <w:rsid w:val="007F1E3D"/>
    <w:rsid w:val="007F2261"/>
    <w:rsid w:val="007F25CE"/>
    <w:rsid w:val="007F490F"/>
    <w:rsid w:val="007F5AC4"/>
    <w:rsid w:val="007F6C4F"/>
    <w:rsid w:val="0080030B"/>
    <w:rsid w:val="0080164E"/>
    <w:rsid w:val="00804B2C"/>
    <w:rsid w:val="00805766"/>
    <w:rsid w:val="00806382"/>
    <w:rsid w:val="00806D0D"/>
    <w:rsid w:val="00811117"/>
    <w:rsid w:val="00816201"/>
    <w:rsid w:val="0081785C"/>
    <w:rsid w:val="00820D5E"/>
    <w:rsid w:val="00823A05"/>
    <w:rsid w:val="0082444A"/>
    <w:rsid w:val="008266F8"/>
    <w:rsid w:val="00826A39"/>
    <w:rsid w:val="00832995"/>
    <w:rsid w:val="00832C92"/>
    <w:rsid w:val="00833509"/>
    <w:rsid w:val="00833667"/>
    <w:rsid w:val="00833AFD"/>
    <w:rsid w:val="00835684"/>
    <w:rsid w:val="00837721"/>
    <w:rsid w:val="008377E7"/>
    <w:rsid w:val="00841290"/>
    <w:rsid w:val="0084205C"/>
    <w:rsid w:val="00842D5F"/>
    <w:rsid w:val="00845D31"/>
    <w:rsid w:val="0085288C"/>
    <w:rsid w:val="0085328D"/>
    <w:rsid w:val="008538DA"/>
    <w:rsid w:val="0085450C"/>
    <w:rsid w:val="00856A17"/>
    <w:rsid w:val="00860BA2"/>
    <w:rsid w:val="008621A4"/>
    <w:rsid w:val="008629F9"/>
    <w:rsid w:val="00865B83"/>
    <w:rsid w:val="008677F0"/>
    <w:rsid w:val="0087563D"/>
    <w:rsid w:val="00875D25"/>
    <w:rsid w:val="0087748B"/>
    <w:rsid w:val="00877575"/>
    <w:rsid w:val="00880FDB"/>
    <w:rsid w:val="00881452"/>
    <w:rsid w:val="00882574"/>
    <w:rsid w:val="00883602"/>
    <w:rsid w:val="00892339"/>
    <w:rsid w:val="00894321"/>
    <w:rsid w:val="008A316D"/>
    <w:rsid w:val="008A7307"/>
    <w:rsid w:val="008B0DAD"/>
    <w:rsid w:val="008B28F3"/>
    <w:rsid w:val="008B2C84"/>
    <w:rsid w:val="008B46DD"/>
    <w:rsid w:val="008B48AE"/>
    <w:rsid w:val="008B543F"/>
    <w:rsid w:val="008B6D33"/>
    <w:rsid w:val="008B7717"/>
    <w:rsid w:val="008C32EC"/>
    <w:rsid w:val="008C3B12"/>
    <w:rsid w:val="008C40FB"/>
    <w:rsid w:val="008C439B"/>
    <w:rsid w:val="008C480F"/>
    <w:rsid w:val="008C4B20"/>
    <w:rsid w:val="008C601D"/>
    <w:rsid w:val="008C6914"/>
    <w:rsid w:val="008D2B2B"/>
    <w:rsid w:val="008D3919"/>
    <w:rsid w:val="008D3E0C"/>
    <w:rsid w:val="008D41EF"/>
    <w:rsid w:val="008D72C1"/>
    <w:rsid w:val="008E2998"/>
    <w:rsid w:val="008E76F7"/>
    <w:rsid w:val="008F0F90"/>
    <w:rsid w:val="008F16ED"/>
    <w:rsid w:val="008F20D0"/>
    <w:rsid w:val="008F2677"/>
    <w:rsid w:val="008F33FB"/>
    <w:rsid w:val="008F46FE"/>
    <w:rsid w:val="008F6D63"/>
    <w:rsid w:val="008F719A"/>
    <w:rsid w:val="009011B7"/>
    <w:rsid w:val="00901A5C"/>
    <w:rsid w:val="0090414A"/>
    <w:rsid w:val="0090597C"/>
    <w:rsid w:val="0091182C"/>
    <w:rsid w:val="00915C8D"/>
    <w:rsid w:val="00920ED9"/>
    <w:rsid w:val="00923E23"/>
    <w:rsid w:val="00930289"/>
    <w:rsid w:val="00930B3A"/>
    <w:rsid w:val="00934E1B"/>
    <w:rsid w:val="009409C0"/>
    <w:rsid w:val="00940BD4"/>
    <w:rsid w:val="009412D3"/>
    <w:rsid w:val="0094144C"/>
    <w:rsid w:val="00943070"/>
    <w:rsid w:val="00943675"/>
    <w:rsid w:val="00943B99"/>
    <w:rsid w:val="009477C4"/>
    <w:rsid w:val="0095082D"/>
    <w:rsid w:val="009511EE"/>
    <w:rsid w:val="00952731"/>
    <w:rsid w:val="009527B2"/>
    <w:rsid w:val="00954689"/>
    <w:rsid w:val="009565E5"/>
    <w:rsid w:val="00956FD0"/>
    <w:rsid w:val="00957F3D"/>
    <w:rsid w:val="00961FF4"/>
    <w:rsid w:val="00965EC9"/>
    <w:rsid w:val="009666DE"/>
    <w:rsid w:val="009706E8"/>
    <w:rsid w:val="00970E46"/>
    <w:rsid w:val="00972301"/>
    <w:rsid w:val="00976E25"/>
    <w:rsid w:val="00977592"/>
    <w:rsid w:val="0098000F"/>
    <w:rsid w:val="00980B88"/>
    <w:rsid w:val="00981514"/>
    <w:rsid w:val="0098426D"/>
    <w:rsid w:val="0098449A"/>
    <w:rsid w:val="009878B7"/>
    <w:rsid w:val="009900D3"/>
    <w:rsid w:val="0099124F"/>
    <w:rsid w:val="00993546"/>
    <w:rsid w:val="0099416B"/>
    <w:rsid w:val="00994D6C"/>
    <w:rsid w:val="00996D15"/>
    <w:rsid w:val="009971A0"/>
    <w:rsid w:val="0099728D"/>
    <w:rsid w:val="00997992"/>
    <w:rsid w:val="00997ACD"/>
    <w:rsid w:val="009A0D21"/>
    <w:rsid w:val="009A2B37"/>
    <w:rsid w:val="009A3026"/>
    <w:rsid w:val="009A4805"/>
    <w:rsid w:val="009A7F45"/>
    <w:rsid w:val="009B123D"/>
    <w:rsid w:val="009B1D83"/>
    <w:rsid w:val="009B2B76"/>
    <w:rsid w:val="009B4494"/>
    <w:rsid w:val="009B6E7A"/>
    <w:rsid w:val="009C1F93"/>
    <w:rsid w:val="009C6BD7"/>
    <w:rsid w:val="009C7302"/>
    <w:rsid w:val="009D0201"/>
    <w:rsid w:val="009D432C"/>
    <w:rsid w:val="009D4CFF"/>
    <w:rsid w:val="009D68D4"/>
    <w:rsid w:val="009E0224"/>
    <w:rsid w:val="009E266D"/>
    <w:rsid w:val="009E448A"/>
    <w:rsid w:val="009E6904"/>
    <w:rsid w:val="009E7AE3"/>
    <w:rsid w:val="009F0514"/>
    <w:rsid w:val="009F0990"/>
    <w:rsid w:val="009F1574"/>
    <w:rsid w:val="009F361C"/>
    <w:rsid w:val="009F376D"/>
    <w:rsid w:val="009F4ECD"/>
    <w:rsid w:val="009F57E8"/>
    <w:rsid w:val="009F58EC"/>
    <w:rsid w:val="009F69C1"/>
    <w:rsid w:val="00A047FE"/>
    <w:rsid w:val="00A054A0"/>
    <w:rsid w:val="00A06F2E"/>
    <w:rsid w:val="00A07860"/>
    <w:rsid w:val="00A07B32"/>
    <w:rsid w:val="00A10F99"/>
    <w:rsid w:val="00A151A7"/>
    <w:rsid w:val="00A15257"/>
    <w:rsid w:val="00A203AC"/>
    <w:rsid w:val="00A215AF"/>
    <w:rsid w:val="00A2236A"/>
    <w:rsid w:val="00A23024"/>
    <w:rsid w:val="00A238C7"/>
    <w:rsid w:val="00A25D43"/>
    <w:rsid w:val="00A27A94"/>
    <w:rsid w:val="00A27E3F"/>
    <w:rsid w:val="00A370BE"/>
    <w:rsid w:val="00A4111F"/>
    <w:rsid w:val="00A41C80"/>
    <w:rsid w:val="00A42DFB"/>
    <w:rsid w:val="00A46073"/>
    <w:rsid w:val="00A47B06"/>
    <w:rsid w:val="00A529E6"/>
    <w:rsid w:val="00A53005"/>
    <w:rsid w:val="00A5342B"/>
    <w:rsid w:val="00A552F2"/>
    <w:rsid w:val="00A60206"/>
    <w:rsid w:val="00A603BE"/>
    <w:rsid w:val="00A61008"/>
    <w:rsid w:val="00A62495"/>
    <w:rsid w:val="00A62705"/>
    <w:rsid w:val="00A66D2D"/>
    <w:rsid w:val="00A67101"/>
    <w:rsid w:val="00A674A1"/>
    <w:rsid w:val="00A70762"/>
    <w:rsid w:val="00A71DCE"/>
    <w:rsid w:val="00A721D7"/>
    <w:rsid w:val="00A7313A"/>
    <w:rsid w:val="00A7627E"/>
    <w:rsid w:val="00A77267"/>
    <w:rsid w:val="00A779C4"/>
    <w:rsid w:val="00A80BA3"/>
    <w:rsid w:val="00A83F68"/>
    <w:rsid w:val="00A843DD"/>
    <w:rsid w:val="00A84B29"/>
    <w:rsid w:val="00A84F1D"/>
    <w:rsid w:val="00A85529"/>
    <w:rsid w:val="00A9116B"/>
    <w:rsid w:val="00A9204E"/>
    <w:rsid w:val="00A95350"/>
    <w:rsid w:val="00A97D91"/>
    <w:rsid w:val="00AA1F28"/>
    <w:rsid w:val="00AA7706"/>
    <w:rsid w:val="00AB02A7"/>
    <w:rsid w:val="00AB0C2B"/>
    <w:rsid w:val="00AB23BA"/>
    <w:rsid w:val="00AB3AF0"/>
    <w:rsid w:val="00AB433E"/>
    <w:rsid w:val="00AB5664"/>
    <w:rsid w:val="00AB70DA"/>
    <w:rsid w:val="00AC08DA"/>
    <w:rsid w:val="00AC0A4B"/>
    <w:rsid w:val="00AC22A2"/>
    <w:rsid w:val="00AC34BB"/>
    <w:rsid w:val="00AC41DA"/>
    <w:rsid w:val="00AD0AF1"/>
    <w:rsid w:val="00AD2F01"/>
    <w:rsid w:val="00AD2F43"/>
    <w:rsid w:val="00AD3EF6"/>
    <w:rsid w:val="00AD53C9"/>
    <w:rsid w:val="00AD655C"/>
    <w:rsid w:val="00AD7E20"/>
    <w:rsid w:val="00AE0B64"/>
    <w:rsid w:val="00AE2DF6"/>
    <w:rsid w:val="00AE32FF"/>
    <w:rsid w:val="00AE33B2"/>
    <w:rsid w:val="00AE7C7C"/>
    <w:rsid w:val="00AF271C"/>
    <w:rsid w:val="00AF3F7C"/>
    <w:rsid w:val="00AF66B7"/>
    <w:rsid w:val="00AF7A11"/>
    <w:rsid w:val="00B0404D"/>
    <w:rsid w:val="00B04EB8"/>
    <w:rsid w:val="00B05233"/>
    <w:rsid w:val="00B066CC"/>
    <w:rsid w:val="00B06D6B"/>
    <w:rsid w:val="00B07236"/>
    <w:rsid w:val="00B10035"/>
    <w:rsid w:val="00B118C8"/>
    <w:rsid w:val="00B124D2"/>
    <w:rsid w:val="00B12894"/>
    <w:rsid w:val="00B12FFF"/>
    <w:rsid w:val="00B1492F"/>
    <w:rsid w:val="00B15E56"/>
    <w:rsid w:val="00B16714"/>
    <w:rsid w:val="00B17910"/>
    <w:rsid w:val="00B316E3"/>
    <w:rsid w:val="00B33E85"/>
    <w:rsid w:val="00B358DC"/>
    <w:rsid w:val="00B40E0B"/>
    <w:rsid w:val="00B44A48"/>
    <w:rsid w:val="00B44B9D"/>
    <w:rsid w:val="00B47331"/>
    <w:rsid w:val="00B51FE3"/>
    <w:rsid w:val="00B54ACE"/>
    <w:rsid w:val="00B555A1"/>
    <w:rsid w:val="00B5597A"/>
    <w:rsid w:val="00B57E67"/>
    <w:rsid w:val="00B6171A"/>
    <w:rsid w:val="00B62481"/>
    <w:rsid w:val="00B6330E"/>
    <w:rsid w:val="00B63BBF"/>
    <w:rsid w:val="00B65A03"/>
    <w:rsid w:val="00B65FD4"/>
    <w:rsid w:val="00B67E60"/>
    <w:rsid w:val="00B719BF"/>
    <w:rsid w:val="00B74670"/>
    <w:rsid w:val="00B75AA6"/>
    <w:rsid w:val="00B75AEB"/>
    <w:rsid w:val="00B7641B"/>
    <w:rsid w:val="00B76B6F"/>
    <w:rsid w:val="00B76B91"/>
    <w:rsid w:val="00B80199"/>
    <w:rsid w:val="00B825E1"/>
    <w:rsid w:val="00B83A31"/>
    <w:rsid w:val="00B87876"/>
    <w:rsid w:val="00B91DE1"/>
    <w:rsid w:val="00B939E0"/>
    <w:rsid w:val="00B93BCE"/>
    <w:rsid w:val="00B94413"/>
    <w:rsid w:val="00B94538"/>
    <w:rsid w:val="00B94619"/>
    <w:rsid w:val="00B94AD4"/>
    <w:rsid w:val="00B94BFD"/>
    <w:rsid w:val="00BA0189"/>
    <w:rsid w:val="00BA1E79"/>
    <w:rsid w:val="00BA2E69"/>
    <w:rsid w:val="00BA6D9F"/>
    <w:rsid w:val="00BB0297"/>
    <w:rsid w:val="00BB0508"/>
    <w:rsid w:val="00BB0518"/>
    <w:rsid w:val="00BB230B"/>
    <w:rsid w:val="00BB242B"/>
    <w:rsid w:val="00BB4B2E"/>
    <w:rsid w:val="00BB587A"/>
    <w:rsid w:val="00BB6AA4"/>
    <w:rsid w:val="00BB760B"/>
    <w:rsid w:val="00BC0020"/>
    <w:rsid w:val="00BC00DE"/>
    <w:rsid w:val="00BC1F1D"/>
    <w:rsid w:val="00BC4859"/>
    <w:rsid w:val="00BC5E4C"/>
    <w:rsid w:val="00BC74C7"/>
    <w:rsid w:val="00BD09B6"/>
    <w:rsid w:val="00BD3C56"/>
    <w:rsid w:val="00BD45F2"/>
    <w:rsid w:val="00BD4E78"/>
    <w:rsid w:val="00BD6020"/>
    <w:rsid w:val="00BD6247"/>
    <w:rsid w:val="00BD635C"/>
    <w:rsid w:val="00BD63C9"/>
    <w:rsid w:val="00BD6F37"/>
    <w:rsid w:val="00BD74FA"/>
    <w:rsid w:val="00BD7BCF"/>
    <w:rsid w:val="00BE150E"/>
    <w:rsid w:val="00BE157C"/>
    <w:rsid w:val="00BE2459"/>
    <w:rsid w:val="00BE2A39"/>
    <w:rsid w:val="00BE2EBD"/>
    <w:rsid w:val="00BE5610"/>
    <w:rsid w:val="00BE6D1B"/>
    <w:rsid w:val="00BF304D"/>
    <w:rsid w:val="00BF4285"/>
    <w:rsid w:val="00BF6899"/>
    <w:rsid w:val="00BF7661"/>
    <w:rsid w:val="00BF7BCD"/>
    <w:rsid w:val="00C003D6"/>
    <w:rsid w:val="00C05F50"/>
    <w:rsid w:val="00C06E7E"/>
    <w:rsid w:val="00C10DDB"/>
    <w:rsid w:val="00C13A3F"/>
    <w:rsid w:val="00C14185"/>
    <w:rsid w:val="00C14F24"/>
    <w:rsid w:val="00C15CE9"/>
    <w:rsid w:val="00C17E31"/>
    <w:rsid w:val="00C201B8"/>
    <w:rsid w:val="00C2157F"/>
    <w:rsid w:val="00C254C9"/>
    <w:rsid w:val="00C331A9"/>
    <w:rsid w:val="00C34084"/>
    <w:rsid w:val="00C34F90"/>
    <w:rsid w:val="00C35066"/>
    <w:rsid w:val="00C357F9"/>
    <w:rsid w:val="00C358BC"/>
    <w:rsid w:val="00C36E02"/>
    <w:rsid w:val="00C37FEC"/>
    <w:rsid w:val="00C40B84"/>
    <w:rsid w:val="00C40C69"/>
    <w:rsid w:val="00C41CA8"/>
    <w:rsid w:val="00C4321C"/>
    <w:rsid w:val="00C43394"/>
    <w:rsid w:val="00C44305"/>
    <w:rsid w:val="00C448F8"/>
    <w:rsid w:val="00C45C59"/>
    <w:rsid w:val="00C47D89"/>
    <w:rsid w:val="00C50C80"/>
    <w:rsid w:val="00C51E26"/>
    <w:rsid w:val="00C53C71"/>
    <w:rsid w:val="00C53FBB"/>
    <w:rsid w:val="00C558C4"/>
    <w:rsid w:val="00C70E73"/>
    <w:rsid w:val="00C74A77"/>
    <w:rsid w:val="00C768B0"/>
    <w:rsid w:val="00C82622"/>
    <w:rsid w:val="00C82EBF"/>
    <w:rsid w:val="00C83E33"/>
    <w:rsid w:val="00C8661F"/>
    <w:rsid w:val="00C877A9"/>
    <w:rsid w:val="00C90FF9"/>
    <w:rsid w:val="00C91C94"/>
    <w:rsid w:val="00C92D94"/>
    <w:rsid w:val="00C93303"/>
    <w:rsid w:val="00C9331B"/>
    <w:rsid w:val="00C93640"/>
    <w:rsid w:val="00C93D06"/>
    <w:rsid w:val="00CA15D3"/>
    <w:rsid w:val="00CA1E75"/>
    <w:rsid w:val="00CA444D"/>
    <w:rsid w:val="00CA6901"/>
    <w:rsid w:val="00CA6EE0"/>
    <w:rsid w:val="00CB1BB9"/>
    <w:rsid w:val="00CB41D4"/>
    <w:rsid w:val="00CB5D30"/>
    <w:rsid w:val="00CB7CEF"/>
    <w:rsid w:val="00CC1DA1"/>
    <w:rsid w:val="00CC3297"/>
    <w:rsid w:val="00CC3F56"/>
    <w:rsid w:val="00CD0ED3"/>
    <w:rsid w:val="00CD19C8"/>
    <w:rsid w:val="00CD2288"/>
    <w:rsid w:val="00CD3117"/>
    <w:rsid w:val="00CD395F"/>
    <w:rsid w:val="00CD3C5D"/>
    <w:rsid w:val="00CD4A78"/>
    <w:rsid w:val="00CD4EB2"/>
    <w:rsid w:val="00CD586A"/>
    <w:rsid w:val="00CD7DB0"/>
    <w:rsid w:val="00CE0600"/>
    <w:rsid w:val="00CE2021"/>
    <w:rsid w:val="00CE4F47"/>
    <w:rsid w:val="00CE5CCB"/>
    <w:rsid w:val="00CE6935"/>
    <w:rsid w:val="00CE69AE"/>
    <w:rsid w:val="00CE6E83"/>
    <w:rsid w:val="00CE7E64"/>
    <w:rsid w:val="00CF0617"/>
    <w:rsid w:val="00CF5474"/>
    <w:rsid w:val="00D01D92"/>
    <w:rsid w:val="00D02D78"/>
    <w:rsid w:val="00D045E7"/>
    <w:rsid w:val="00D07563"/>
    <w:rsid w:val="00D124C9"/>
    <w:rsid w:val="00D13A9C"/>
    <w:rsid w:val="00D15157"/>
    <w:rsid w:val="00D16F53"/>
    <w:rsid w:val="00D173E6"/>
    <w:rsid w:val="00D20064"/>
    <w:rsid w:val="00D20335"/>
    <w:rsid w:val="00D21A7A"/>
    <w:rsid w:val="00D248A9"/>
    <w:rsid w:val="00D2522C"/>
    <w:rsid w:val="00D25DA9"/>
    <w:rsid w:val="00D30BDC"/>
    <w:rsid w:val="00D31FCE"/>
    <w:rsid w:val="00D33868"/>
    <w:rsid w:val="00D34342"/>
    <w:rsid w:val="00D35579"/>
    <w:rsid w:val="00D36508"/>
    <w:rsid w:val="00D374B9"/>
    <w:rsid w:val="00D40894"/>
    <w:rsid w:val="00D456C9"/>
    <w:rsid w:val="00D46904"/>
    <w:rsid w:val="00D479B7"/>
    <w:rsid w:val="00D52153"/>
    <w:rsid w:val="00D523B9"/>
    <w:rsid w:val="00D5359D"/>
    <w:rsid w:val="00D57A5C"/>
    <w:rsid w:val="00D64543"/>
    <w:rsid w:val="00D66C11"/>
    <w:rsid w:val="00D71081"/>
    <w:rsid w:val="00D71736"/>
    <w:rsid w:val="00D727F3"/>
    <w:rsid w:val="00D740C0"/>
    <w:rsid w:val="00D7440F"/>
    <w:rsid w:val="00D74478"/>
    <w:rsid w:val="00D75F42"/>
    <w:rsid w:val="00D81517"/>
    <w:rsid w:val="00D82159"/>
    <w:rsid w:val="00D822DF"/>
    <w:rsid w:val="00D82326"/>
    <w:rsid w:val="00D82553"/>
    <w:rsid w:val="00D82C25"/>
    <w:rsid w:val="00D84444"/>
    <w:rsid w:val="00D84A1B"/>
    <w:rsid w:val="00D85122"/>
    <w:rsid w:val="00D8599C"/>
    <w:rsid w:val="00D86A6B"/>
    <w:rsid w:val="00D91E60"/>
    <w:rsid w:val="00D92155"/>
    <w:rsid w:val="00D933E3"/>
    <w:rsid w:val="00D937CC"/>
    <w:rsid w:val="00D9450C"/>
    <w:rsid w:val="00D94FCB"/>
    <w:rsid w:val="00D97E76"/>
    <w:rsid w:val="00DA3080"/>
    <w:rsid w:val="00DA424B"/>
    <w:rsid w:val="00DA71ED"/>
    <w:rsid w:val="00DA7F92"/>
    <w:rsid w:val="00DB115E"/>
    <w:rsid w:val="00DB44CC"/>
    <w:rsid w:val="00DB60AA"/>
    <w:rsid w:val="00DC03DD"/>
    <w:rsid w:val="00DC1E19"/>
    <w:rsid w:val="00DC2265"/>
    <w:rsid w:val="00DC2303"/>
    <w:rsid w:val="00DC2C5E"/>
    <w:rsid w:val="00DC2E6A"/>
    <w:rsid w:val="00DC5144"/>
    <w:rsid w:val="00DC58DF"/>
    <w:rsid w:val="00DC5AE0"/>
    <w:rsid w:val="00DC694A"/>
    <w:rsid w:val="00DD14E1"/>
    <w:rsid w:val="00DD7F17"/>
    <w:rsid w:val="00DD7F99"/>
    <w:rsid w:val="00DE0065"/>
    <w:rsid w:val="00DE1DC0"/>
    <w:rsid w:val="00DE4023"/>
    <w:rsid w:val="00DE4778"/>
    <w:rsid w:val="00DE5694"/>
    <w:rsid w:val="00DF3C31"/>
    <w:rsid w:val="00DF4AF3"/>
    <w:rsid w:val="00DF5953"/>
    <w:rsid w:val="00DF59EE"/>
    <w:rsid w:val="00DF78C4"/>
    <w:rsid w:val="00E00E5B"/>
    <w:rsid w:val="00E02251"/>
    <w:rsid w:val="00E03260"/>
    <w:rsid w:val="00E04652"/>
    <w:rsid w:val="00E06324"/>
    <w:rsid w:val="00E0670A"/>
    <w:rsid w:val="00E10B82"/>
    <w:rsid w:val="00E11F0D"/>
    <w:rsid w:val="00E12791"/>
    <w:rsid w:val="00E144EA"/>
    <w:rsid w:val="00E14EDF"/>
    <w:rsid w:val="00E168E9"/>
    <w:rsid w:val="00E16EC4"/>
    <w:rsid w:val="00E21967"/>
    <w:rsid w:val="00E2229C"/>
    <w:rsid w:val="00E23A8E"/>
    <w:rsid w:val="00E26A6A"/>
    <w:rsid w:val="00E300D1"/>
    <w:rsid w:val="00E31E6B"/>
    <w:rsid w:val="00E320B0"/>
    <w:rsid w:val="00E34730"/>
    <w:rsid w:val="00E348CB"/>
    <w:rsid w:val="00E36014"/>
    <w:rsid w:val="00E37348"/>
    <w:rsid w:val="00E424E9"/>
    <w:rsid w:val="00E43302"/>
    <w:rsid w:val="00E45D69"/>
    <w:rsid w:val="00E51863"/>
    <w:rsid w:val="00E527C3"/>
    <w:rsid w:val="00E538CC"/>
    <w:rsid w:val="00E54097"/>
    <w:rsid w:val="00E576AE"/>
    <w:rsid w:val="00E57F18"/>
    <w:rsid w:val="00E608F3"/>
    <w:rsid w:val="00E60ACE"/>
    <w:rsid w:val="00E60BA8"/>
    <w:rsid w:val="00E60D4B"/>
    <w:rsid w:val="00E61DFC"/>
    <w:rsid w:val="00E63027"/>
    <w:rsid w:val="00E631C4"/>
    <w:rsid w:val="00E637B7"/>
    <w:rsid w:val="00E63E2A"/>
    <w:rsid w:val="00E649B2"/>
    <w:rsid w:val="00E67933"/>
    <w:rsid w:val="00E67CB2"/>
    <w:rsid w:val="00E7003B"/>
    <w:rsid w:val="00E701A0"/>
    <w:rsid w:val="00E70297"/>
    <w:rsid w:val="00E72BFD"/>
    <w:rsid w:val="00E736A9"/>
    <w:rsid w:val="00E75002"/>
    <w:rsid w:val="00E7595E"/>
    <w:rsid w:val="00E7669E"/>
    <w:rsid w:val="00E766E8"/>
    <w:rsid w:val="00E80233"/>
    <w:rsid w:val="00E82C8B"/>
    <w:rsid w:val="00E84C94"/>
    <w:rsid w:val="00E85FFE"/>
    <w:rsid w:val="00E94AF3"/>
    <w:rsid w:val="00E95007"/>
    <w:rsid w:val="00E96341"/>
    <w:rsid w:val="00E96FA3"/>
    <w:rsid w:val="00EA1680"/>
    <w:rsid w:val="00EA1B56"/>
    <w:rsid w:val="00EA2546"/>
    <w:rsid w:val="00EA42E8"/>
    <w:rsid w:val="00EA65CC"/>
    <w:rsid w:val="00EB198E"/>
    <w:rsid w:val="00EB2A4B"/>
    <w:rsid w:val="00EB2AAC"/>
    <w:rsid w:val="00EB3B20"/>
    <w:rsid w:val="00EB6FEF"/>
    <w:rsid w:val="00ED0B9B"/>
    <w:rsid w:val="00ED1AF6"/>
    <w:rsid w:val="00ED1DCD"/>
    <w:rsid w:val="00ED212B"/>
    <w:rsid w:val="00ED52DB"/>
    <w:rsid w:val="00ED6263"/>
    <w:rsid w:val="00ED6804"/>
    <w:rsid w:val="00EE060B"/>
    <w:rsid w:val="00EE34B9"/>
    <w:rsid w:val="00EE3CD0"/>
    <w:rsid w:val="00EE42B0"/>
    <w:rsid w:val="00EF16C5"/>
    <w:rsid w:val="00EF18B2"/>
    <w:rsid w:val="00EF2138"/>
    <w:rsid w:val="00EF412F"/>
    <w:rsid w:val="00EF6915"/>
    <w:rsid w:val="00EF72C4"/>
    <w:rsid w:val="00EF7D67"/>
    <w:rsid w:val="00F01682"/>
    <w:rsid w:val="00F01B37"/>
    <w:rsid w:val="00F10AF3"/>
    <w:rsid w:val="00F1237D"/>
    <w:rsid w:val="00F146CF"/>
    <w:rsid w:val="00F15A24"/>
    <w:rsid w:val="00F17EFF"/>
    <w:rsid w:val="00F209E8"/>
    <w:rsid w:val="00F22686"/>
    <w:rsid w:val="00F240B9"/>
    <w:rsid w:val="00F241E7"/>
    <w:rsid w:val="00F2548C"/>
    <w:rsid w:val="00F26596"/>
    <w:rsid w:val="00F26EE4"/>
    <w:rsid w:val="00F31AF0"/>
    <w:rsid w:val="00F31EF4"/>
    <w:rsid w:val="00F33A58"/>
    <w:rsid w:val="00F36C7F"/>
    <w:rsid w:val="00F400AE"/>
    <w:rsid w:val="00F410BC"/>
    <w:rsid w:val="00F43F8C"/>
    <w:rsid w:val="00F4578D"/>
    <w:rsid w:val="00F54337"/>
    <w:rsid w:val="00F544E4"/>
    <w:rsid w:val="00F54F4B"/>
    <w:rsid w:val="00F5542E"/>
    <w:rsid w:val="00F63123"/>
    <w:rsid w:val="00F65A57"/>
    <w:rsid w:val="00F66BC9"/>
    <w:rsid w:val="00F66CEA"/>
    <w:rsid w:val="00F6740B"/>
    <w:rsid w:val="00F67982"/>
    <w:rsid w:val="00F72A43"/>
    <w:rsid w:val="00F72BB7"/>
    <w:rsid w:val="00F80629"/>
    <w:rsid w:val="00F818BE"/>
    <w:rsid w:val="00F82923"/>
    <w:rsid w:val="00F83A08"/>
    <w:rsid w:val="00F83C04"/>
    <w:rsid w:val="00F8488B"/>
    <w:rsid w:val="00F84C0F"/>
    <w:rsid w:val="00F85C03"/>
    <w:rsid w:val="00F86538"/>
    <w:rsid w:val="00F86A44"/>
    <w:rsid w:val="00F86E02"/>
    <w:rsid w:val="00F8702A"/>
    <w:rsid w:val="00F87996"/>
    <w:rsid w:val="00F87F57"/>
    <w:rsid w:val="00F90E8B"/>
    <w:rsid w:val="00FA0A92"/>
    <w:rsid w:val="00FA3D95"/>
    <w:rsid w:val="00FA6A0A"/>
    <w:rsid w:val="00FA7087"/>
    <w:rsid w:val="00FA7FFA"/>
    <w:rsid w:val="00FB0DB3"/>
    <w:rsid w:val="00FB2820"/>
    <w:rsid w:val="00FB342A"/>
    <w:rsid w:val="00FB4051"/>
    <w:rsid w:val="00FC0551"/>
    <w:rsid w:val="00FC2622"/>
    <w:rsid w:val="00FC4EF7"/>
    <w:rsid w:val="00FC5CCB"/>
    <w:rsid w:val="00FD443E"/>
    <w:rsid w:val="00FD6624"/>
    <w:rsid w:val="00FD6CBC"/>
    <w:rsid w:val="00FD7F56"/>
    <w:rsid w:val="00FE0516"/>
    <w:rsid w:val="00FE478E"/>
    <w:rsid w:val="00FE55C8"/>
    <w:rsid w:val="00FE5CB4"/>
    <w:rsid w:val="00FE6F37"/>
    <w:rsid w:val="00FE7983"/>
    <w:rsid w:val="00FF0AA3"/>
    <w:rsid w:val="00FF3211"/>
    <w:rsid w:val="00FF36C9"/>
    <w:rsid w:val="00FF43D0"/>
    <w:rsid w:val="00FF45AF"/>
    <w:rsid w:val="00FF6A52"/>
    <w:rsid w:val="00FF7719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0961-7BB5-4016-B304-415B5C99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622D12"/>
    <w:pPr>
      <w:ind w:left="720"/>
      <w:contextualSpacing/>
    </w:pPr>
  </w:style>
  <w:style w:type="paragraph" w:styleId="Revision">
    <w:name w:val="Revision"/>
    <w:hidden/>
    <w:uiPriority w:val="99"/>
    <w:semiHidden/>
    <w:rsid w:val="00212EF9"/>
  </w:style>
  <w:style w:type="character" w:customStyle="1" w:styleId="apple-converted-space">
    <w:name w:val="apple-converted-space"/>
    <w:basedOn w:val="DefaultParagraphFont"/>
    <w:rsid w:val="00784C6E"/>
  </w:style>
  <w:style w:type="character" w:styleId="EndnoteReference">
    <w:name w:val="endnote reference"/>
    <w:basedOn w:val="DefaultParagraphFont"/>
    <w:uiPriority w:val="99"/>
    <w:semiHidden/>
    <w:unhideWhenUsed/>
    <w:rsid w:val="00FA3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41B25-008A-48E2-84AB-F3E471FF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164</TotalTime>
  <Pages>11</Pages>
  <Words>3002</Words>
  <Characters>16725</Characters>
  <Application>Microsoft Office Word</Application>
  <DocSecurity>0</DocSecurity>
  <Lines>235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Ahuja</dc:creator>
  <cp:keywords/>
  <dc:description/>
  <cp:lastModifiedBy>Rakesh Ahuja</cp:lastModifiedBy>
  <cp:revision>13</cp:revision>
  <cp:lastPrinted>2016-11-05T12:47:00Z</cp:lastPrinted>
  <dcterms:created xsi:type="dcterms:W3CDTF">2021-02-14T05:28:00Z</dcterms:created>
  <dcterms:modified xsi:type="dcterms:W3CDTF">2021-02-14T08:16:00Z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